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D702" w14:textId="77777777" w:rsidR="0098071F" w:rsidRDefault="0098071F" w:rsidP="00264775">
      <w:pPr>
        <w:pStyle w:val="Subtitle"/>
        <w:spacing w:line="276" w:lineRule="auto"/>
        <w:jc w:val="both"/>
        <w:outlineLvl w:val="0"/>
        <w:rPr>
          <w:rFonts w:asciiTheme="minorHAnsi" w:hAnsiTheme="minorHAnsi" w:cstheme="minorHAnsi"/>
          <w:i w:val="0"/>
          <w:color w:val="000000"/>
          <w:sz w:val="24"/>
          <w:szCs w:val="22"/>
        </w:rPr>
      </w:pPr>
    </w:p>
    <w:p w14:paraId="21E257E2" w14:textId="59810EE2" w:rsidR="00FA3ACF" w:rsidRPr="00E811DA" w:rsidRDefault="003D7108" w:rsidP="00264775">
      <w:pPr>
        <w:pStyle w:val="Subtitle"/>
        <w:spacing w:line="276" w:lineRule="auto"/>
        <w:jc w:val="both"/>
        <w:outlineLvl w:val="0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7D4B47">
        <w:rPr>
          <w:rFonts w:asciiTheme="minorHAnsi" w:hAnsiTheme="minorHAnsi" w:cstheme="minorHAnsi"/>
          <w:i w:val="0"/>
          <w:color w:val="000000"/>
          <w:sz w:val="24"/>
          <w:szCs w:val="22"/>
        </w:rPr>
        <w:t>Kranthi</w:t>
      </w:r>
      <w:r w:rsidR="00DB14AD" w:rsidRPr="007D4B47">
        <w:rPr>
          <w:rFonts w:asciiTheme="minorHAnsi" w:hAnsiTheme="minorHAnsi" w:cstheme="minorHAnsi"/>
          <w:i w:val="0"/>
          <w:color w:val="000000"/>
          <w:sz w:val="24"/>
          <w:szCs w:val="22"/>
        </w:rPr>
        <w:t xml:space="preserve"> </w:t>
      </w:r>
      <w:r w:rsidR="0062237F" w:rsidRPr="007D4B47">
        <w:rPr>
          <w:rFonts w:asciiTheme="minorHAnsi" w:hAnsiTheme="minorHAnsi" w:cstheme="minorHAnsi"/>
          <w:i w:val="0"/>
          <w:color w:val="000000"/>
          <w:sz w:val="24"/>
          <w:szCs w:val="22"/>
        </w:rPr>
        <w:t>Kiran</w:t>
      </w:r>
      <w:r w:rsidRPr="007D4B47">
        <w:rPr>
          <w:rFonts w:asciiTheme="minorHAnsi" w:hAnsiTheme="minorHAnsi" w:cstheme="minorHAnsi"/>
          <w:i w:val="0"/>
          <w:color w:val="000000"/>
          <w:sz w:val="24"/>
          <w:szCs w:val="22"/>
        </w:rPr>
        <w:t xml:space="preserve"> </w:t>
      </w:r>
    </w:p>
    <w:p w14:paraId="03524BE7" w14:textId="33A44240" w:rsidR="00FA6F10" w:rsidRDefault="00E811DA" w:rsidP="00264775">
      <w:pPr>
        <w:pStyle w:val="Subtitle"/>
        <w:spacing w:line="276" w:lineRule="auto"/>
        <w:jc w:val="both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E811DA">
        <w:rPr>
          <w:rFonts w:asciiTheme="minorHAnsi" w:hAnsiTheme="minorHAnsi" w:cstheme="minorHAnsi"/>
          <w:i w:val="0"/>
          <w:color w:val="000000"/>
          <w:sz w:val="24"/>
          <w:szCs w:val="24"/>
        </w:rPr>
        <w:t>QA Engineer</w:t>
      </w:r>
    </w:p>
    <w:p w14:paraId="4A29676E" w14:textId="77777777" w:rsidR="00416AEB" w:rsidRPr="00416AEB" w:rsidRDefault="00416AEB" w:rsidP="0098071F">
      <w:pPr>
        <w:rPr>
          <w:rFonts w:asciiTheme="minorHAnsi" w:hAnsiTheme="minorHAnsi" w:cstheme="minorHAnsi"/>
          <w:b/>
          <w:bCs/>
        </w:rPr>
      </w:pPr>
      <w:r w:rsidRPr="00416AEB">
        <w:rPr>
          <w:rFonts w:asciiTheme="minorHAnsi" w:hAnsiTheme="minorHAnsi" w:cstheme="minorHAnsi"/>
          <w:b/>
          <w:bCs/>
        </w:rPr>
        <w:t>kranthikiran2494@gmail.com</w:t>
      </w:r>
      <w:r w:rsidRPr="00416AEB">
        <w:rPr>
          <w:rFonts w:asciiTheme="minorHAnsi" w:hAnsiTheme="minorHAnsi" w:cstheme="minorHAnsi"/>
          <w:b/>
          <w:bCs/>
        </w:rPr>
        <w:t xml:space="preserve"> </w:t>
      </w:r>
    </w:p>
    <w:p w14:paraId="07DAF1AC" w14:textId="0B0B4381" w:rsidR="0098071F" w:rsidRPr="0098071F" w:rsidRDefault="0098071F" w:rsidP="0098071F">
      <w:pPr>
        <w:rPr>
          <w:rFonts w:asciiTheme="minorHAnsi" w:hAnsiTheme="minorHAnsi" w:cstheme="minorHAnsi"/>
          <w:b/>
          <w:bCs/>
          <w:color w:val="auto"/>
        </w:rPr>
      </w:pPr>
      <w:r w:rsidRPr="0098071F">
        <w:rPr>
          <w:rFonts w:asciiTheme="minorHAnsi" w:hAnsiTheme="minorHAnsi" w:cstheme="minorHAnsi"/>
          <w:b/>
          <w:bCs/>
          <w:color w:val="auto"/>
        </w:rPr>
        <w:t>(737) 877-8007</w:t>
      </w:r>
    </w:p>
    <w:p w14:paraId="07368562" w14:textId="7CC30337" w:rsidR="00FA6F10" w:rsidRPr="00264775" w:rsidRDefault="00E31180" w:rsidP="00264775">
      <w:pPr>
        <w:pStyle w:val="Subtitle"/>
        <w:spacing w:line="276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i w:val="0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A10746" wp14:editId="20411B5A">
                <wp:simplePos x="0" y="0"/>
                <wp:positionH relativeFrom="column">
                  <wp:posOffset>-600075</wp:posOffset>
                </wp:positionH>
                <wp:positionV relativeFrom="paragraph">
                  <wp:posOffset>74929</wp:posOffset>
                </wp:positionV>
                <wp:extent cx="71628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FB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7.25pt;margin-top:5.9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kouAEAAFY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"/>
            </w:pict>
          </mc:Fallback>
        </mc:AlternateContent>
      </w:r>
    </w:p>
    <w:p w14:paraId="51A7B760" w14:textId="7A8F4E43" w:rsidR="00FA3ACF" w:rsidRDefault="00FA3ACF" w:rsidP="00264775">
      <w:pPr>
        <w:pStyle w:val="Subtitle"/>
        <w:spacing w:line="276" w:lineRule="auto"/>
        <w:jc w:val="both"/>
        <w:outlineLvl w:val="0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264775">
        <w:rPr>
          <w:rFonts w:asciiTheme="minorHAnsi" w:hAnsiTheme="minorHAnsi" w:cstheme="minorHAnsi"/>
          <w:i w:val="0"/>
          <w:color w:val="000000"/>
          <w:sz w:val="22"/>
          <w:szCs w:val="22"/>
          <w:u w:val="single"/>
        </w:rPr>
        <w:t>Professional Summary</w:t>
      </w:r>
      <w:r w:rsidRPr="00264775">
        <w:rPr>
          <w:rFonts w:asciiTheme="minorHAnsi" w:hAnsiTheme="minorHAnsi" w:cstheme="minorHAnsi"/>
          <w:i w:val="0"/>
          <w:color w:val="000000"/>
          <w:sz w:val="22"/>
          <w:szCs w:val="22"/>
        </w:rPr>
        <w:t>:</w:t>
      </w:r>
    </w:p>
    <w:p w14:paraId="442785F8" w14:textId="73A3855C" w:rsidR="0062237F" w:rsidRDefault="00863C4E" w:rsidP="0062237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Around 9</w:t>
      </w:r>
      <w:r w:rsidR="0062237F" w:rsidRPr="00264775">
        <w:rPr>
          <w:rFonts w:asciiTheme="minorHAnsi" w:hAnsiTheme="minorHAnsi" w:cstheme="minorHAnsi"/>
          <w:sz w:val="22"/>
          <w:szCs w:val="22"/>
        </w:rPr>
        <w:t xml:space="preserve"> years of </w:t>
      </w:r>
      <w:r w:rsidR="0062237F">
        <w:rPr>
          <w:rFonts w:asciiTheme="minorHAnsi" w:hAnsiTheme="minorHAnsi" w:cstheme="minorHAnsi"/>
          <w:sz w:val="22"/>
          <w:szCs w:val="22"/>
        </w:rPr>
        <w:t xml:space="preserve">strong </w:t>
      </w:r>
      <w:r w:rsidR="0062237F" w:rsidRPr="00264775">
        <w:rPr>
          <w:rFonts w:asciiTheme="minorHAnsi" w:hAnsiTheme="minorHAnsi" w:cstheme="minorHAnsi"/>
          <w:sz w:val="22"/>
          <w:szCs w:val="22"/>
        </w:rPr>
        <w:t>experience in both manual and automation testing.</w:t>
      </w:r>
      <w:r w:rsidR="0062237F" w:rsidRPr="004F4364">
        <w:rPr>
          <w:rFonts w:asciiTheme="minorHAnsi" w:hAnsiTheme="minorHAnsi" w:cstheme="minorHAnsi"/>
          <w:sz w:val="22"/>
          <w:szCs w:val="22"/>
        </w:rPr>
        <w:t xml:space="preserve"> </w:t>
      </w:r>
      <w:r w:rsidR="0062237F" w:rsidRPr="00264775">
        <w:rPr>
          <w:rFonts w:asciiTheme="minorHAnsi" w:hAnsiTheme="minorHAnsi" w:cstheme="minorHAnsi"/>
          <w:sz w:val="22"/>
          <w:szCs w:val="22"/>
        </w:rPr>
        <w:t xml:space="preserve">Experience includes projects in the areas of business requirements analysis, test plan, test design, test cases, </w:t>
      </w:r>
      <w:r w:rsidR="0062237F">
        <w:rPr>
          <w:rFonts w:asciiTheme="minorHAnsi" w:hAnsiTheme="minorHAnsi" w:cstheme="minorHAnsi"/>
          <w:sz w:val="22"/>
          <w:szCs w:val="22"/>
        </w:rPr>
        <w:t xml:space="preserve">test scripts, </w:t>
      </w:r>
      <w:r w:rsidR="0062237F" w:rsidRPr="00264775">
        <w:rPr>
          <w:rFonts w:asciiTheme="minorHAnsi" w:hAnsiTheme="minorHAnsi" w:cstheme="minorHAnsi"/>
          <w:sz w:val="22"/>
          <w:szCs w:val="22"/>
        </w:rPr>
        <w:t>execution</w:t>
      </w:r>
      <w:r w:rsidR="0062237F">
        <w:rPr>
          <w:rFonts w:asciiTheme="minorHAnsi" w:hAnsiTheme="minorHAnsi" w:cstheme="minorHAnsi"/>
          <w:sz w:val="22"/>
          <w:szCs w:val="22"/>
        </w:rPr>
        <w:t>,</w:t>
      </w:r>
      <w:r w:rsidR="0062237F" w:rsidRPr="00264775">
        <w:rPr>
          <w:rFonts w:asciiTheme="minorHAnsi" w:hAnsiTheme="minorHAnsi" w:cstheme="minorHAnsi"/>
          <w:sz w:val="22"/>
          <w:szCs w:val="22"/>
        </w:rPr>
        <w:t xml:space="preserve"> and creating test summary reports</w:t>
      </w:r>
      <w:r w:rsidR="0062237F" w:rsidRPr="004F4364">
        <w:rPr>
          <w:rFonts w:asciiTheme="minorHAnsi" w:hAnsiTheme="minorHAnsi" w:cstheme="minorHAnsi"/>
          <w:sz w:val="22"/>
          <w:szCs w:val="22"/>
        </w:rPr>
        <w:t>.</w:t>
      </w:r>
    </w:p>
    <w:p w14:paraId="0735BF35" w14:textId="59611C94" w:rsidR="0062237F" w:rsidRDefault="0062237F" w:rsidP="0062237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domain knowledge in Restaurants, and Insurance. Experience in restaurant domain includes POS</w:t>
      </w:r>
      <w:r w:rsidR="00984CA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Handheld devices </w:t>
      </w:r>
      <w:r w:rsidR="002B1879">
        <w:rPr>
          <w:rFonts w:asciiTheme="minorHAnsi" w:hAnsiTheme="minorHAnsi" w:cstheme="minorHAnsi"/>
          <w:sz w:val="22"/>
          <w:szCs w:val="22"/>
        </w:rPr>
        <w:t>testing,</w:t>
      </w:r>
      <w:r>
        <w:rPr>
          <w:rFonts w:asciiTheme="minorHAnsi" w:hAnsiTheme="minorHAnsi" w:cstheme="minorHAnsi"/>
          <w:sz w:val="22"/>
          <w:szCs w:val="22"/>
        </w:rPr>
        <w:t xml:space="preserve"> and E-Commerce includes Online Ordering (Olo).</w:t>
      </w:r>
    </w:p>
    <w:p w14:paraId="11644429" w14:textId="1CC047D7" w:rsidR="00264775" w:rsidRPr="0062237F" w:rsidRDefault="00264775" w:rsidP="0062237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37F">
        <w:rPr>
          <w:rFonts w:asciiTheme="minorHAnsi" w:hAnsiTheme="minorHAnsi" w:cstheme="minorHAnsi"/>
          <w:sz w:val="22"/>
          <w:szCs w:val="22"/>
        </w:rPr>
        <w:t xml:space="preserve">Experience in all phases of Software Testing Life Cycle (STLC), Software Development Life Cycle (SDLC), </w:t>
      </w:r>
      <w:r w:rsidR="007F71D8" w:rsidRPr="0062237F">
        <w:rPr>
          <w:rFonts w:asciiTheme="minorHAnsi" w:hAnsiTheme="minorHAnsi" w:cstheme="minorHAnsi"/>
          <w:sz w:val="22"/>
          <w:szCs w:val="22"/>
        </w:rPr>
        <w:t xml:space="preserve">and </w:t>
      </w:r>
      <w:r w:rsidR="00855463" w:rsidRPr="0062237F">
        <w:rPr>
          <w:rFonts w:asciiTheme="minorHAnsi" w:hAnsiTheme="minorHAnsi" w:cstheme="minorHAnsi"/>
          <w:sz w:val="22"/>
          <w:szCs w:val="22"/>
        </w:rPr>
        <w:t>Defect</w:t>
      </w:r>
      <w:r w:rsidRPr="0062237F">
        <w:rPr>
          <w:rFonts w:asciiTheme="minorHAnsi" w:hAnsiTheme="minorHAnsi" w:cstheme="minorHAnsi"/>
          <w:sz w:val="22"/>
          <w:szCs w:val="22"/>
        </w:rPr>
        <w:t xml:space="preserve"> </w:t>
      </w:r>
      <w:r w:rsidR="0039203B">
        <w:rPr>
          <w:rFonts w:asciiTheme="minorHAnsi" w:hAnsiTheme="minorHAnsi" w:cstheme="minorHAnsi"/>
          <w:sz w:val="22"/>
          <w:szCs w:val="22"/>
        </w:rPr>
        <w:t>L</w:t>
      </w:r>
      <w:r w:rsidRPr="0062237F">
        <w:rPr>
          <w:rFonts w:asciiTheme="minorHAnsi" w:hAnsiTheme="minorHAnsi" w:cstheme="minorHAnsi"/>
          <w:sz w:val="22"/>
          <w:szCs w:val="22"/>
        </w:rPr>
        <w:t xml:space="preserve">ife Cycle in </w:t>
      </w:r>
      <w:r w:rsidR="007E00C6">
        <w:rPr>
          <w:rFonts w:asciiTheme="minorHAnsi" w:hAnsiTheme="minorHAnsi" w:cstheme="minorHAnsi"/>
          <w:sz w:val="22"/>
          <w:szCs w:val="22"/>
        </w:rPr>
        <w:t xml:space="preserve">waterfall and </w:t>
      </w:r>
      <w:r w:rsidRPr="0062237F">
        <w:rPr>
          <w:rFonts w:asciiTheme="minorHAnsi" w:hAnsiTheme="minorHAnsi" w:cstheme="minorHAnsi"/>
          <w:sz w:val="22"/>
          <w:szCs w:val="22"/>
        </w:rPr>
        <w:t>Agile.</w:t>
      </w:r>
    </w:p>
    <w:p w14:paraId="4E979FDA" w14:textId="051EB92A" w:rsidR="00264775" w:rsidRDefault="00264775" w:rsidP="0091596A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Experience in Functional Testing, System Integration Testing (SIT), Regression Testing, </w:t>
      </w:r>
      <w:r w:rsidR="00A51F99">
        <w:rPr>
          <w:rFonts w:asciiTheme="minorHAnsi" w:hAnsiTheme="minorHAnsi" w:cstheme="minorHAnsi"/>
          <w:sz w:val="22"/>
          <w:szCs w:val="22"/>
        </w:rPr>
        <w:t xml:space="preserve">and </w:t>
      </w:r>
      <w:r w:rsidRPr="00264775">
        <w:rPr>
          <w:rFonts w:asciiTheme="minorHAnsi" w:hAnsiTheme="minorHAnsi" w:cstheme="minorHAnsi"/>
          <w:sz w:val="22"/>
          <w:szCs w:val="22"/>
        </w:rPr>
        <w:t xml:space="preserve">Smoke </w:t>
      </w:r>
      <w:r w:rsidR="007A568C">
        <w:rPr>
          <w:rFonts w:asciiTheme="minorHAnsi" w:hAnsiTheme="minorHAnsi" w:cstheme="minorHAnsi"/>
          <w:sz w:val="22"/>
          <w:szCs w:val="22"/>
        </w:rPr>
        <w:t>or</w:t>
      </w:r>
      <w:r w:rsidRPr="00264775">
        <w:rPr>
          <w:rFonts w:asciiTheme="minorHAnsi" w:hAnsiTheme="minorHAnsi" w:cstheme="minorHAnsi"/>
          <w:sz w:val="22"/>
          <w:szCs w:val="22"/>
        </w:rPr>
        <w:t xml:space="preserve"> Sanity Testing.</w:t>
      </w:r>
    </w:p>
    <w:p w14:paraId="72B63843" w14:textId="77777777" w:rsidR="0065535F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experience in Java, JDBC and Hibernate.</w:t>
      </w:r>
    </w:p>
    <w:p w14:paraId="14120881" w14:textId="77777777" w:rsidR="0065535F" w:rsidRPr="00D150FB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Designed and d</w:t>
      </w:r>
      <w:r w:rsidRPr="004F4364">
        <w:rPr>
          <w:rFonts w:asciiTheme="minorHAnsi" w:hAnsiTheme="minorHAnsi" w:cstheme="minorHAnsi"/>
          <w:sz w:val="22"/>
          <w:szCs w:val="22"/>
        </w:rPr>
        <w:t>eveloped Data Driven and Behavior Driven (Cucumber) automation frameworks from scratch using Page Object Model (POM)</w:t>
      </w:r>
      <w:r>
        <w:rPr>
          <w:rFonts w:asciiTheme="minorHAnsi" w:hAnsiTheme="minorHAnsi" w:cstheme="minorHAnsi"/>
          <w:sz w:val="22"/>
          <w:szCs w:val="22"/>
        </w:rPr>
        <w:t xml:space="preserve"> design pattern and a</w:t>
      </w:r>
      <w:r w:rsidRPr="004F4364">
        <w:rPr>
          <w:rFonts w:asciiTheme="minorHAnsi" w:hAnsiTheme="minorHAnsi" w:cstheme="minorHAnsi"/>
          <w:sz w:val="22"/>
          <w:szCs w:val="22"/>
        </w:rPr>
        <w:t xml:space="preserve">utomated web applications developed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4F4364">
        <w:rPr>
          <w:rFonts w:asciiTheme="minorHAnsi" w:hAnsiTheme="minorHAnsi" w:cstheme="minorHAnsi"/>
          <w:sz w:val="22"/>
          <w:szCs w:val="22"/>
        </w:rPr>
        <w:t xml:space="preserve"> Ext JS, Node JS, Angular JS, and React JS.</w:t>
      </w:r>
    </w:p>
    <w:p w14:paraId="0EA26BE5" w14:textId="6FF361F8" w:rsidR="0065535F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 xml:space="preserve">Hands on experience in different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F4364">
        <w:rPr>
          <w:rFonts w:asciiTheme="minorHAnsi" w:hAnsiTheme="minorHAnsi" w:cstheme="minorHAnsi"/>
          <w:sz w:val="22"/>
          <w:szCs w:val="22"/>
        </w:rPr>
        <w:t>utomation tools and techniques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F4364">
        <w:rPr>
          <w:rFonts w:asciiTheme="minorHAnsi" w:hAnsiTheme="minorHAnsi" w:cstheme="minorHAnsi"/>
          <w:sz w:val="22"/>
          <w:szCs w:val="22"/>
        </w:rPr>
        <w:t>Selenium WebDriver</w:t>
      </w:r>
      <w:r>
        <w:rPr>
          <w:rFonts w:asciiTheme="minorHAnsi" w:hAnsiTheme="minorHAnsi" w:cstheme="minorHAnsi"/>
          <w:sz w:val="22"/>
          <w:szCs w:val="22"/>
        </w:rPr>
        <w:t xml:space="preserve">, Selenium </w:t>
      </w:r>
      <w:r w:rsidRPr="004F4364">
        <w:rPr>
          <w:rFonts w:asciiTheme="minorHAnsi" w:hAnsiTheme="minorHAnsi" w:cstheme="minorHAnsi"/>
          <w:sz w:val="22"/>
          <w:szCs w:val="22"/>
        </w:rPr>
        <w:t>GRID, TestNG/Junit, Maven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F4364">
        <w:rPr>
          <w:rFonts w:asciiTheme="minorHAnsi" w:hAnsiTheme="minorHAnsi" w:cstheme="minorHAnsi"/>
          <w:sz w:val="22"/>
          <w:szCs w:val="22"/>
        </w:rPr>
        <w:t>Gradle, Eclipse/IntelliJ</w:t>
      </w:r>
      <w:r>
        <w:rPr>
          <w:rFonts w:asciiTheme="minorHAnsi" w:hAnsiTheme="minorHAnsi" w:cstheme="minorHAnsi"/>
          <w:sz w:val="22"/>
          <w:szCs w:val="22"/>
        </w:rPr>
        <w:t>/Visual Studio</w:t>
      </w:r>
      <w:r w:rsidRPr="004F4364">
        <w:rPr>
          <w:rFonts w:asciiTheme="minorHAnsi" w:hAnsiTheme="minorHAnsi" w:cstheme="minorHAnsi"/>
          <w:sz w:val="22"/>
          <w:szCs w:val="22"/>
        </w:rPr>
        <w:t>, Allure/Extent, Log4J, Cucumber,</w:t>
      </w:r>
      <w:r>
        <w:rPr>
          <w:rFonts w:asciiTheme="minorHAnsi" w:hAnsiTheme="minorHAnsi" w:cstheme="minorHAnsi"/>
          <w:sz w:val="22"/>
          <w:szCs w:val="22"/>
        </w:rPr>
        <w:t xml:space="preserve"> Gherkins,</w:t>
      </w:r>
      <w:r w:rsidRPr="004F4364">
        <w:rPr>
          <w:rFonts w:asciiTheme="minorHAnsi" w:hAnsiTheme="minorHAnsi" w:cstheme="minorHAnsi"/>
          <w:sz w:val="22"/>
          <w:szCs w:val="22"/>
        </w:rPr>
        <w:t xml:space="preserve"> Apache POI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B7A690" w14:textId="77777777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Hands on experience in s</w:t>
      </w:r>
      <w:r w:rsidRPr="004F4364">
        <w:rPr>
          <w:rFonts w:asciiTheme="minorHAnsi" w:hAnsiTheme="minorHAnsi" w:cstheme="minorHAnsi"/>
          <w:sz w:val="22"/>
          <w:szCs w:val="22"/>
        </w:rPr>
        <w:t>et</w:t>
      </w:r>
      <w:r>
        <w:rPr>
          <w:rFonts w:asciiTheme="minorHAnsi" w:hAnsiTheme="minorHAnsi" w:cstheme="minorHAnsi"/>
          <w:sz w:val="22"/>
          <w:szCs w:val="22"/>
        </w:rPr>
        <w:t xml:space="preserve">ting </w:t>
      </w:r>
      <w:r w:rsidRPr="004F4364">
        <w:rPr>
          <w:rFonts w:asciiTheme="minorHAnsi" w:hAnsiTheme="minorHAnsi" w:cstheme="minorHAnsi"/>
          <w:sz w:val="22"/>
          <w:szCs w:val="22"/>
        </w:rPr>
        <w:t xml:space="preserve">up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F4364">
        <w:rPr>
          <w:rFonts w:asciiTheme="minorHAnsi" w:hAnsiTheme="minorHAnsi" w:cstheme="minorHAnsi"/>
          <w:sz w:val="22"/>
          <w:szCs w:val="22"/>
        </w:rPr>
        <w:t xml:space="preserve">elenium </w:t>
      </w:r>
      <w:r>
        <w:rPr>
          <w:rFonts w:asciiTheme="minorHAnsi" w:hAnsiTheme="minorHAnsi" w:cstheme="minorHAnsi"/>
          <w:sz w:val="22"/>
          <w:szCs w:val="22"/>
        </w:rPr>
        <w:t xml:space="preserve">grid </w:t>
      </w:r>
      <w:r w:rsidRPr="004F4364">
        <w:rPr>
          <w:rFonts w:asciiTheme="minorHAnsi" w:hAnsiTheme="minorHAnsi" w:cstheme="minorHAnsi"/>
          <w:sz w:val="22"/>
          <w:szCs w:val="22"/>
        </w:rPr>
        <w:t xml:space="preserve">to run Selenium </w:t>
      </w:r>
      <w:r>
        <w:rPr>
          <w:rFonts w:asciiTheme="minorHAnsi" w:hAnsiTheme="minorHAnsi" w:cstheme="minorHAnsi"/>
          <w:sz w:val="22"/>
          <w:szCs w:val="22"/>
        </w:rPr>
        <w:t>test suite in</w:t>
      </w:r>
      <w:r w:rsidRPr="004F4364">
        <w:rPr>
          <w:rFonts w:asciiTheme="minorHAnsi" w:hAnsiTheme="minorHAnsi" w:cstheme="minorHAnsi"/>
          <w:sz w:val="22"/>
          <w:szCs w:val="22"/>
        </w:rPr>
        <w:t xml:space="preserve"> parallel on different browsers</w:t>
      </w:r>
      <w:r>
        <w:rPr>
          <w:rFonts w:asciiTheme="minorHAnsi" w:hAnsiTheme="minorHAnsi" w:cstheme="minorHAnsi"/>
          <w:sz w:val="22"/>
          <w:szCs w:val="22"/>
        </w:rPr>
        <w:t>, operating systems,</w:t>
      </w:r>
      <w:r w:rsidRPr="004F4364">
        <w:rPr>
          <w:rFonts w:asciiTheme="minorHAnsi" w:hAnsiTheme="minorHAnsi" w:cstheme="minorHAnsi"/>
          <w:sz w:val="22"/>
          <w:szCs w:val="22"/>
        </w:rPr>
        <w:t xml:space="preserve"> and nodes.</w:t>
      </w:r>
    </w:p>
    <w:p w14:paraId="340B90A6" w14:textId="1837F82F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>Integrat</w:t>
      </w:r>
      <w:r>
        <w:rPr>
          <w:rFonts w:asciiTheme="minorHAnsi" w:hAnsiTheme="minorHAnsi" w:cstheme="minorHAnsi"/>
          <w:sz w:val="22"/>
          <w:szCs w:val="22"/>
        </w:rPr>
        <w:t xml:space="preserve">ed </w:t>
      </w:r>
      <w:r w:rsidRPr="004F4364">
        <w:rPr>
          <w:rFonts w:asciiTheme="minorHAnsi" w:hAnsiTheme="minorHAnsi" w:cstheme="minorHAnsi"/>
          <w:sz w:val="22"/>
          <w:szCs w:val="22"/>
        </w:rPr>
        <w:t>Soap and Rest web service</w:t>
      </w:r>
      <w:r>
        <w:rPr>
          <w:rFonts w:asciiTheme="minorHAnsi" w:hAnsiTheme="minorHAnsi" w:cstheme="minorHAnsi"/>
          <w:sz w:val="22"/>
          <w:szCs w:val="22"/>
        </w:rPr>
        <w:t xml:space="preserve">s testing </w:t>
      </w:r>
      <w:r w:rsidRPr="004F4364">
        <w:rPr>
          <w:rFonts w:asciiTheme="minorHAnsi" w:hAnsiTheme="minorHAnsi" w:cstheme="minorHAnsi"/>
          <w:sz w:val="22"/>
          <w:szCs w:val="22"/>
        </w:rPr>
        <w:t>in automation framework using JAX-WS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 w:rsidRPr="004F4364">
        <w:rPr>
          <w:rFonts w:asciiTheme="minorHAnsi" w:hAnsiTheme="minorHAnsi" w:cstheme="minorHAnsi"/>
          <w:sz w:val="22"/>
          <w:szCs w:val="22"/>
        </w:rPr>
        <w:t xml:space="preserve"> Rest Assured.</w:t>
      </w:r>
    </w:p>
    <w:p w14:paraId="418B02DB" w14:textId="69AF6B4F" w:rsidR="0065535F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 xml:space="preserve">Good experience in </w:t>
      </w:r>
      <w:r>
        <w:rPr>
          <w:rFonts w:asciiTheme="minorHAnsi" w:hAnsiTheme="minorHAnsi" w:cstheme="minorHAnsi"/>
          <w:sz w:val="22"/>
          <w:szCs w:val="22"/>
        </w:rPr>
        <w:t>testing</w:t>
      </w:r>
      <w:r w:rsidRPr="004F4364">
        <w:rPr>
          <w:rFonts w:asciiTheme="minorHAnsi" w:hAnsiTheme="minorHAnsi" w:cstheme="minorHAnsi"/>
          <w:sz w:val="22"/>
          <w:szCs w:val="22"/>
        </w:rPr>
        <w:t xml:space="preserve"> SOAP and REST web services using SOAP UI</w:t>
      </w:r>
      <w:r w:rsidR="00F71FB9">
        <w:rPr>
          <w:rFonts w:asciiTheme="minorHAnsi" w:hAnsiTheme="minorHAnsi" w:cstheme="minorHAnsi"/>
          <w:sz w:val="22"/>
          <w:szCs w:val="22"/>
        </w:rPr>
        <w:t xml:space="preserve"> and</w:t>
      </w:r>
      <w:r w:rsidRPr="004F4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Postman.</w:t>
      </w:r>
    </w:p>
    <w:p w14:paraId="37BC43B1" w14:textId="6F43B358" w:rsidR="00323833" w:rsidRDefault="00323833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u</w:t>
      </w:r>
      <w:r w:rsidRPr="0032383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323833">
        <w:rPr>
          <w:rFonts w:asciiTheme="minorHAnsi" w:hAnsiTheme="minorHAnsi" w:cstheme="minorHAnsi"/>
          <w:sz w:val="22"/>
          <w:szCs w:val="22"/>
        </w:rPr>
        <w:t xml:space="preserve"> Docker container to run test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23833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>-parallel</w:t>
      </w:r>
      <w:r w:rsidRPr="00323833">
        <w:rPr>
          <w:rFonts w:asciiTheme="minorHAnsi" w:hAnsiTheme="minorHAnsi" w:cstheme="minorHAnsi"/>
          <w:sz w:val="22"/>
          <w:szCs w:val="22"/>
        </w:rPr>
        <w:t xml:space="preserve"> and create disposable infrastructure.</w:t>
      </w:r>
    </w:p>
    <w:p w14:paraId="1723C536" w14:textId="78616CE0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Hands on experience in performance testing tool </w:t>
      </w:r>
      <w:proofErr w:type="spellStart"/>
      <w:r>
        <w:rPr>
          <w:rFonts w:asciiTheme="minorHAnsi" w:hAnsiTheme="minorHAnsi" w:cstheme="minorHAnsi"/>
          <w:sz w:val="22"/>
          <w:szCs w:val="22"/>
        </w:rPr>
        <w:t>NeoLoad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JMeter.</w:t>
      </w:r>
    </w:p>
    <w:p w14:paraId="6A01362F" w14:textId="1801C3A2" w:rsidR="0065535F" w:rsidRPr="004F4364" w:rsidRDefault="00C66405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5535F" w:rsidRPr="004F4364">
        <w:rPr>
          <w:rFonts w:asciiTheme="minorHAnsi" w:hAnsiTheme="minorHAnsi" w:cstheme="minorHAnsi"/>
          <w:sz w:val="22"/>
          <w:szCs w:val="22"/>
        </w:rPr>
        <w:t>xperience in writing SQL Queries, extracting data from SQL Server, MySQL, and Oracle</w:t>
      </w:r>
      <w:r w:rsidR="00E77A7E">
        <w:rPr>
          <w:rFonts w:asciiTheme="minorHAnsi" w:hAnsiTheme="minorHAnsi" w:cstheme="minorHAnsi"/>
          <w:sz w:val="22"/>
          <w:szCs w:val="22"/>
        </w:rPr>
        <w:t xml:space="preserve"> database</w:t>
      </w:r>
      <w:r w:rsidR="0065535F" w:rsidRPr="004F4364">
        <w:rPr>
          <w:rFonts w:asciiTheme="minorHAnsi" w:hAnsiTheme="minorHAnsi" w:cstheme="minorHAnsi"/>
          <w:sz w:val="22"/>
          <w:szCs w:val="22"/>
        </w:rPr>
        <w:t>.</w:t>
      </w:r>
    </w:p>
    <w:p w14:paraId="51F18A05" w14:textId="352DD0DA" w:rsidR="0065535F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 xml:space="preserve">Expertise in configuring CI/CD tools Jenkins and </w:t>
      </w:r>
      <w:r>
        <w:rPr>
          <w:rFonts w:asciiTheme="minorHAnsi" w:hAnsiTheme="minorHAnsi" w:cstheme="minorHAnsi"/>
          <w:sz w:val="22"/>
          <w:szCs w:val="22"/>
        </w:rPr>
        <w:t>Gitlab</w:t>
      </w:r>
      <w:r w:rsidRPr="004F4364">
        <w:rPr>
          <w:rFonts w:asciiTheme="minorHAnsi" w:hAnsiTheme="minorHAnsi" w:cstheme="minorHAnsi"/>
          <w:sz w:val="22"/>
          <w:szCs w:val="22"/>
        </w:rPr>
        <w:t xml:space="preserve"> to run automation test suite.</w:t>
      </w:r>
    </w:p>
    <w:p w14:paraId="7C1DB722" w14:textId="76417DBA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 xml:space="preserve">Excellent hands-on experience in </w:t>
      </w:r>
      <w:r w:rsidR="00B529D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roject </w:t>
      </w:r>
      <w:r w:rsidR="00B529D7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anagement and </w:t>
      </w:r>
      <w:r w:rsidR="00B529D7">
        <w:rPr>
          <w:rFonts w:asciiTheme="minorHAnsi" w:hAnsiTheme="minorHAnsi" w:cstheme="minorHAnsi"/>
          <w:sz w:val="22"/>
          <w:szCs w:val="22"/>
        </w:rPr>
        <w:t>T</w:t>
      </w:r>
      <w:r w:rsidRPr="004F4364">
        <w:rPr>
          <w:rFonts w:asciiTheme="minorHAnsi" w:hAnsiTheme="minorHAnsi" w:cstheme="minorHAnsi"/>
          <w:sz w:val="22"/>
          <w:szCs w:val="22"/>
        </w:rPr>
        <w:t>est Management tools</w:t>
      </w:r>
      <w:r>
        <w:rPr>
          <w:rFonts w:asciiTheme="minorHAnsi" w:hAnsiTheme="minorHAnsi" w:cstheme="minorHAnsi"/>
          <w:sz w:val="22"/>
          <w:szCs w:val="22"/>
        </w:rPr>
        <w:t xml:space="preserve"> - JIRA,</w:t>
      </w:r>
      <w:r w:rsidRPr="004F4364">
        <w:rPr>
          <w:rFonts w:asciiTheme="minorHAnsi" w:hAnsiTheme="minorHAnsi" w:cstheme="minorHAnsi"/>
          <w:sz w:val="22"/>
          <w:szCs w:val="22"/>
        </w:rPr>
        <w:t xml:space="preserve"> Rally (CA Agile Central).</w:t>
      </w:r>
    </w:p>
    <w:p w14:paraId="6546BE59" w14:textId="09EABE53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>Experienced in using Version Control Tools GIT</w:t>
      </w:r>
      <w:r>
        <w:rPr>
          <w:rFonts w:asciiTheme="minorHAnsi" w:hAnsiTheme="minorHAnsi" w:cstheme="minorHAnsi"/>
          <w:sz w:val="22"/>
          <w:szCs w:val="22"/>
        </w:rPr>
        <w:t xml:space="preserve"> and SVN</w:t>
      </w:r>
      <w:r w:rsidRPr="004F4364">
        <w:rPr>
          <w:rFonts w:asciiTheme="minorHAnsi" w:hAnsiTheme="minorHAnsi" w:cstheme="minorHAnsi"/>
          <w:sz w:val="22"/>
          <w:szCs w:val="22"/>
        </w:rPr>
        <w:t>.</w:t>
      </w:r>
    </w:p>
    <w:p w14:paraId="66013BCA" w14:textId="77777777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>Extensive experience in build tools Maven and Gradle.</w:t>
      </w:r>
    </w:p>
    <w:p w14:paraId="0921E1BE" w14:textId="6790DA61" w:rsidR="0065535F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</w:t>
      </w:r>
      <w:r w:rsidRPr="004F4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F4364">
        <w:rPr>
          <w:rFonts w:asciiTheme="minorHAnsi" w:hAnsiTheme="minorHAnsi" w:cstheme="minorHAnsi"/>
          <w:sz w:val="22"/>
          <w:szCs w:val="22"/>
        </w:rPr>
        <w:t xml:space="preserve">n </w:t>
      </w:r>
      <w:r>
        <w:rPr>
          <w:rFonts w:asciiTheme="minorHAnsi" w:hAnsiTheme="minorHAnsi" w:cstheme="minorHAnsi"/>
          <w:sz w:val="22"/>
          <w:szCs w:val="22"/>
        </w:rPr>
        <w:t xml:space="preserve">reviewing </w:t>
      </w:r>
      <w:r w:rsidR="00984CAA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merging pull requests in Gitlab</w:t>
      </w:r>
      <w:r w:rsidRPr="004F4364">
        <w:rPr>
          <w:rFonts w:asciiTheme="minorHAnsi" w:hAnsiTheme="minorHAnsi" w:cstheme="minorHAnsi"/>
          <w:sz w:val="22"/>
          <w:szCs w:val="22"/>
        </w:rPr>
        <w:t>.</w:t>
      </w:r>
    </w:p>
    <w:p w14:paraId="1897DA31" w14:textId="77777777" w:rsidR="0011299C" w:rsidRDefault="0011299C" w:rsidP="0011299C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working on P&amp;C insurance suite (Guidewire) Residential &amp; Commercial property lines of business.</w:t>
      </w:r>
    </w:p>
    <w:p w14:paraId="1A4D0A7B" w14:textId="3F37616B" w:rsidR="0011299C" w:rsidRPr="0011299C" w:rsidRDefault="0011299C" w:rsidP="0011299C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Evaluated automation tool playwright using NodeJS. </w:t>
      </w:r>
    </w:p>
    <w:p w14:paraId="5EFB89EE" w14:textId="77777777" w:rsidR="0065535F" w:rsidRPr="004F4364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lastRenderedPageBreak/>
        <w:t>Actively participat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4F4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4F4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F4364">
        <w:rPr>
          <w:rFonts w:asciiTheme="minorHAnsi" w:hAnsiTheme="minorHAnsi" w:cstheme="minorHAnsi"/>
          <w:sz w:val="22"/>
          <w:szCs w:val="22"/>
        </w:rPr>
        <w:t>crum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F4364">
        <w:rPr>
          <w:rFonts w:asciiTheme="minorHAnsi" w:hAnsiTheme="minorHAnsi" w:cstheme="minorHAnsi"/>
          <w:sz w:val="22"/>
          <w:szCs w:val="22"/>
        </w:rPr>
        <w:t>, defect triage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F4364">
        <w:rPr>
          <w:rFonts w:asciiTheme="minorHAnsi" w:hAnsiTheme="minorHAnsi" w:cstheme="minorHAnsi"/>
          <w:sz w:val="22"/>
          <w:szCs w:val="22"/>
        </w:rPr>
        <w:t>, weekly meetings, conferences, and walk-throughs to understand the business and testing requirements and to plan the testing process on a regular basis.</w:t>
      </w:r>
    </w:p>
    <w:p w14:paraId="72E75403" w14:textId="77777777" w:rsidR="0065535F" w:rsidRDefault="0065535F" w:rsidP="0065535F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w</w:t>
      </w:r>
      <w:r w:rsidRPr="004F4364">
        <w:rPr>
          <w:rFonts w:asciiTheme="minorHAnsi" w:hAnsiTheme="minorHAnsi" w:cstheme="minorHAnsi"/>
          <w:sz w:val="22"/>
          <w:szCs w:val="22"/>
        </w:rPr>
        <w:t>ork</w:t>
      </w:r>
      <w:r>
        <w:rPr>
          <w:rFonts w:asciiTheme="minorHAnsi" w:hAnsiTheme="minorHAnsi" w:cstheme="minorHAnsi"/>
          <w:sz w:val="22"/>
          <w:szCs w:val="22"/>
        </w:rPr>
        <w:t>ing in</w:t>
      </w:r>
      <w:r w:rsidRPr="004F4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F4364">
        <w:rPr>
          <w:rFonts w:asciiTheme="minorHAnsi" w:hAnsiTheme="minorHAnsi" w:cstheme="minorHAnsi"/>
          <w:sz w:val="22"/>
          <w:szCs w:val="22"/>
        </w:rPr>
        <w:t>nsite – Offshore model.</w:t>
      </w:r>
    </w:p>
    <w:p w14:paraId="2F8EEE27" w14:textId="77777777" w:rsidR="0065535F" w:rsidRDefault="0065535F" w:rsidP="0065535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364">
        <w:rPr>
          <w:rFonts w:asciiTheme="minorHAnsi" w:hAnsiTheme="minorHAnsi" w:cstheme="minorHAnsi"/>
          <w:sz w:val="22"/>
          <w:szCs w:val="22"/>
        </w:rPr>
        <w:t>Possess good communication skills, self-motivated, pro-active, task oriented, good team player and quick learner of new technologies and systems.</w:t>
      </w:r>
    </w:p>
    <w:p w14:paraId="41D153E0" w14:textId="18A0A10E" w:rsidR="00672B66" w:rsidRPr="0011299C" w:rsidRDefault="00672B66" w:rsidP="0011299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3AC881C8" w14:textId="77777777" w:rsidR="00672B66" w:rsidRPr="005F6B11" w:rsidRDefault="00672B66" w:rsidP="00672B66">
      <w:pPr>
        <w:spacing w:line="276" w:lineRule="auto"/>
        <w:ind w:right="606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F6B11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 qualifications:</w:t>
      </w:r>
    </w:p>
    <w:p w14:paraId="3F59D147" w14:textId="7D5F7B51" w:rsidR="00672B66" w:rsidRPr="005E775D" w:rsidRDefault="00672B66" w:rsidP="00672B66">
      <w:pPr>
        <w:spacing w:before="18" w:line="276" w:lineRule="auto"/>
        <w:ind w:left="120"/>
        <w:rPr>
          <w:rFonts w:asciiTheme="minorHAnsi" w:eastAsia="Cambria" w:hAnsiTheme="minorHAnsi" w:cstheme="minorHAnsi"/>
          <w:sz w:val="22"/>
          <w:szCs w:val="22"/>
        </w:rPr>
      </w:pPr>
      <w:r w:rsidRPr="005F6B11">
        <w:rPr>
          <w:rFonts w:asciiTheme="minorHAnsi" w:eastAsia="Arial" w:hAnsiTheme="minorHAnsi" w:cstheme="minorHAnsi"/>
          <w:sz w:val="22"/>
          <w:szCs w:val="22"/>
        </w:rPr>
        <w:t xml:space="preserve">•          </w:t>
      </w:r>
      <w:r w:rsidR="0011299C">
        <w:rPr>
          <w:rFonts w:asciiTheme="minorHAnsi" w:eastAsia="Cambria" w:hAnsiTheme="minorHAnsi" w:cstheme="minorHAnsi"/>
          <w:sz w:val="22"/>
          <w:szCs w:val="22"/>
        </w:rPr>
        <w:t xml:space="preserve">Masters </w:t>
      </w:r>
      <w:r w:rsidRPr="005F6B11">
        <w:rPr>
          <w:rFonts w:asciiTheme="minorHAnsi" w:eastAsia="Cambria" w:hAnsiTheme="minorHAnsi" w:cstheme="minorHAnsi"/>
          <w:sz w:val="22"/>
          <w:szCs w:val="22"/>
        </w:rPr>
        <w:t xml:space="preserve">in Computer </w:t>
      </w:r>
      <w:r w:rsidR="00517AE2">
        <w:rPr>
          <w:rFonts w:asciiTheme="minorHAnsi" w:eastAsia="Cambria" w:hAnsiTheme="minorHAnsi" w:cstheme="minorHAnsi"/>
          <w:sz w:val="22"/>
          <w:szCs w:val="22"/>
        </w:rPr>
        <w:t>S</w:t>
      </w:r>
      <w:r w:rsidRPr="005F6B11">
        <w:rPr>
          <w:rFonts w:asciiTheme="minorHAnsi" w:eastAsia="Cambria" w:hAnsiTheme="minorHAnsi" w:cstheme="minorHAnsi"/>
          <w:sz w:val="22"/>
          <w:szCs w:val="22"/>
        </w:rPr>
        <w:t xml:space="preserve">cience. </w:t>
      </w:r>
    </w:p>
    <w:p w14:paraId="2A03E328" w14:textId="77777777" w:rsidR="00F829A4" w:rsidRDefault="00F829A4" w:rsidP="0026477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2D7576" w14:textId="77777777" w:rsidR="003101AF" w:rsidRDefault="00FA3ACF" w:rsidP="0026477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64775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Technical Skills</w:t>
      </w:r>
      <w:r w:rsidR="00770FA6" w:rsidRPr="0026477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305"/>
      </w:tblGrid>
      <w:tr w:rsidR="003101AF" w:rsidRPr="00B72473" w14:paraId="601E5AF4" w14:textId="77777777" w:rsidTr="00E14BEF">
        <w:trPr>
          <w:trHeight w:val="266"/>
        </w:trPr>
        <w:tc>
          <w:tcPr>
            <w:tcW w:w="2757" w:type="dxa"/>
          </w:tcPr>
          <w:p w14:paraId="1500085C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Programming Languages</w:t>
            </w:r>
          </w:p>
        </w:tc>
        <w:tc>
          <w:tcPr>
            <w:tcW w:w="6305" w:type="dxa"/>
          </w:tcPr>
          <w:p w14:paraId="3D4D78C1" w14:textId="60AB9EFB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Java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/J2EE, C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01AF" w:rsidRPr="00B72473" w14:paraId="76121FD7" w14:textId="77777777" w:rsidTr="00E14BEF">
        <w:trPr>
          <w:trHeight w:val="266"/>
        </w:trPr>
        <w:tc>
          <w:tcPr>
            <w:tcW w:w="2757" w:type="dxa"/>
          </w:tcPr>
          <w:p w14:paraId="5F805541" w14:textId="63DFBAE1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Testing Tools</w:t>
            </w:r>
          </w:p>
        </w:tc>
        <w:tc>
          <w:tcPr>
            <w:tcW w:w="6305" w:type="dxa"/>
          </w:tcPr>
          <w:p w14:paraId="595391ED" w14:textId="0CD91362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Selenium Web driver, Selenium Grid, Junit, TestNG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 Cucumber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 Apache POI,</w:t>
            </w:r>
            <w:r w:rsidR="00322970">
              <w:rPr>
                <w:rFonts w:asciiTheme="minorHAnsi" w:hAnsiTheme="minorHAnsi" w:cstheme="minorHAnsi"/>
                <w:sz w:val="22"/>
                <w:szCs w:val="22"/>
              </w:rPr>
              <w:t xml:space="preserve"> JDBC,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 JAX-WS, Rest Assured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F65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65D6">
              <w:rPr>
                <w:rFonts w:asciiTheme="minorHAnsi" w:hAnsiTheme="minorHAnsi" w:cstheme="minorHAnsi"/>
                <w:sz w:val="22"/>
                <w:szCs w:val="22"/>
              </w:rPr>
              <w:t>NeoLoad</w:t>
            </w:r>
            <w:proofErr w:type="spellEnd"/>
            <w:r w:rsidR="003F65D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JMeter, SoapUI, Postman</w:t>
            </w:r>
          </w:p>
        </w:tc>
      </w:tr>
      <w:tr w:rsidR="003101AF" w:rsidRPr="00B72473" w14:paraId="5EDF21E0" w14:textId="77777777" w:rsidTr="00E14BEF">
        <w:trPr>
          <w:trHeight w:val="266"/>
        </w:trPr>
        <w:tc>
          <w:tcPr>
            <w:tcW w:w="2757" w:type="dxa"/>
          </w:tcPr>
          <w:p w14:paraId="6EF9297F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Webservices</w:t>
            </w:r>
          </w:p>
        </w:tc>
        <w:tc>
          <w:tcPr>
            <w:tcW w:w="6305" w:type="dxa"/>
          </w:tcPr>
          <w:p w14:paraId="67B9D2F6" w14:textId="00CE9A4D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Soap, Rest (</w:t>
            </w:r>
            <w:r w:rsidR="00B529D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ml,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 Json)</w:t>
            </w:r>
          </w:p>
        </w:tc>
      </w:tr>
      <w:tr w:rsidR="003101AF" w:rsidRPr="00B72473" w14:paraId="0221420C" w14:textId="77777777" w:rsidTr="00E14BEF">
        <w:trPr>
          <w:trHeight w:val="227"/>
        </w:trPr>
        <w:tc>
          <w:tcPr>
            <w:tcW w:w="2757" w:type="dxa"/>
          </w:tcPr>
          <w:p w14:paraId="3123678A" w14:textId="77777777" w:rsidR="003101AF" w:rsidRPr="00E47885" w:rsidRDefault="003101AF" w:rsidP="00C041E3">
            <w:pPr>
              <w:spacing w:after="100" w:afterAutospacing="1"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Web/App Servers</w:t>
            </w:r>
          </w:p>
        </w:tc>
        <w:tc>
          <w:tcPr>
            <w:tcW w:w="6305" w:type="dxa"/>
          </w:tcPr>
          <w:p w14:paraId="3647F8D1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Apache Tomcat</w:t>
            </w:r>
          </w:p>
        </w:tc>
      </w:tr>
      <w:tr w:rsidR="003101AF" w:rsidRPr="00B72473" w14:paraId="1C7590C5" w14:textId="77777777" w:rsidTr="00E14BEF">
        <w:trPr>
          <w:trHeight w:val="227"/>
        </w:trPr>
        <w:tc>
          <w:tcPr>
            <w:tcW w:w="2757" w:type="dxa"/>
          </w:tcPr>
          <w:p w14:paraId="50EF6AD9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Web Technologies</w:t>
            </w:r>
          </w:p>
        </w:tc>
        <w:tc>
          <w:tcPr>
            <w:tcW w:w="6305" w:type="dxa"/>
          </w:tcPr>
          <w:p w14:paraId="0BE2F249" w14:textId="3639206C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HTML, CSS</w:t>
            </w:r>
            <w:r w:rsidR="00AC73B7">
              <w:rPr>
                <w:rFonts w:asciiTheme="minorHAnsi" w:hAnsiTheme="minorHAnsi" w:cstheme="minorHAnsi"/>
                <w:sz w:val="22"/>
                <w:szCs w:val="22"/>
              </w:rPr>
              <w:t xml:space="preserve">, Angular </w:t>
            </w:r>
            <w:r w:rsidR="00984CA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AC73B7">
              <w:rPr>
                <w:rFonts w:asciiTheme="minorHAnsi" w:hAnsiTheme="minorHAnsi" w:cstheme="minorHAnsi"/>
                <w:sz w:val="22"/>
                <w:szCs w:val="22"/>
              </w:rPr>
              <w:t xml:space="preserve"> ReactJS</w:t>
            </w:r>
          </w:p>
        </w:tc>
      </w:tr>
      <w:tr w:rsidR="003101AF" w:rsidRPr="00B72473" w14:paraId="329CD116" w14:textId="77777777" w:rsidTr="00E14BEF">
        <w:trPr>
          <w:trHeight w:val="148"/>
        </w:trPr>
        <w:tc>
          <w:tcPr>
            <w:tcW w:w="2757" w:type="dxa"/>
          </w:tcPr>
          <w:p w14:paraId="653F9C86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Databases/Technologies   </w:t>
            </w:r>
          </w:p>
        </w:tc>
        <w:tc>
          <w:tcPr>
            <w:tcW w:w="6305" w:type="dxa"/>
          </w:tcPr>
          <w:p w14:paraId="54649B0B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Oracle, MySQL, SQL Server</w:t>
            </w:r>
          </w:p>
        </w:tc>
      </w:tr>
      <w:tr w:rsidR="003101AF" w:rsidRPr="00B72473" w14:paraId="3A27DBDD" w14:textId="77777777" w:rsidTr="00E14BEF">
        <w:trPr>
          <w:trHeight w:val="227"/>
        </w:trPr>
        <w:tc>
          <w:tcPr>
            <w:tcW w:w="2757" w:type="dxa"/>
          </w:tcPr>
          <w:p w14:paraId="450DF589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Development Tools</w:t>
            </w:r>
          </w:p>
        </w:tc>
        <w:tc>
          <w:tcPr>
            <w:tcW w:w="6305" w:type="dxa"/>
          </w:tcPr>
          <w:p w14:paraId="4391599E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clipse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, IntelliJ, Visual Studio</w:t>
            </w:r>
          </w:p>
        </w:tc>
      </w:tr>
      <w:tr w:rsidR="003101AF" w:rsidRPr="00B72473" w14:paraId="6ECD9FC6" w14:textId="77777777" w:rsidTr="00E14BEF">
        <w:trPr>
          <w:trHeight w:val="243"/>
        </w:trPr>
        <w:tc>
          <w:tcPr>
            <w:tcW w:w="2757" w:type="dxa"/>
          </w:tcPr>
          <w:p w14:paraId="262A827B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Operating Systems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05" w:type="dxa"/>
          </w:tcPr>
          <w:p w14:paraId="47DC7051" w14:textId="42B83E60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Windows, Linux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MacOS</w:t>
            </w:r>
          </w:p>
        </w:tc>
      </w:tr>
      <w:tr w:rsidR="003101AF" w:rsidRPr="00B72473" w14:paraId="5CF8192C" w14:textId="77777777" w:rsidTr="00E14BEF">
        <w:trPr>
          <w:trHeight w:val="243"/>
        </w:trPr>
        <w:tc>
          <w:tcPr>
            <w:tcW w:w="2757" w:type="dxa"/>
          </w:tcPr>
          <w:p w14:paraId="617772A7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O-R mapping</w:t>
            </w:r>
          </w:p>
        </w:tc>
        <w:tc>
          <w:tcPr>
            <w:tcW w:w="6305" w:type="dxa"/>
          </w:tcPr>
          <w:p w14:paraId="3E765718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Hibernate</w:t>
            </w:r>
          </w:p>
        </w:tc>
      </w:tr>
      <w:tr w:rsidR="003101AF" w:rsidRPr="00B72473" w14:paraId="51AEC6D2" w14:textId="77777777" w:rsidTr="00E14BEF">
        <w:trPr>
          <w:trHeight w:val="250"/>
        </w:trPr>
        <w:tc>
          <w:tcPr>
            <w:tcW w:w="2757" w:type="dxa"/>
          </w:tcPr>
          <w:p w14:paraId="34EA8494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Design Patterns</w:t>
            </w:r>
          </w:p>
        </w:tc>
        <w:tc>
          <w:tcPr>
            <w:tcW w:w="6305" w:type="dxa"/>
          </w:tcPr>
          <w:p w14:paraId="23ECE235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Page Object Model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Page Factory</w:t>
            </w:r>
          </w:p>
        </w:tc>
      </w:tr>
      <w:tr w:rsidR="003101AF" w:rsidRPr="00B72473" w14:paraId="28C3A931" w14:textId="77777777" w:rsidTr="00E14BEF">
        <w:trPr>
          <w:trHeight w:val="266"/>
        </w:trPr>
        <w:tc>
          <w:tcPr>
            <w:tcW w:w="2757" w:type="dxa"/>
          </w:tcPr>
          <w:p w14:paraId="27761E38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Build tools</w:t>
            </w:r>
          </w:p>
        </w:tc>
        <w:tc>
          <w:tcPr>
            <w:tcW w:w="6305" w:type="dxa"/>
          </w:tcPr>
          <w:p w14:paraId="79721605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Maven, Gradle</w:t>
            </w:r>
          </w:p>
        </w:tc>
      </w:tr>
      <w:tr w:rsidR="003101AF" w:rsidRPr="00B72473" w14:paraId="41FA2B38" w14:textId="77777777" w:rsidTr="00E14BEF">
        <w:trPr>
          <w:trHeight w:val="266"/>
        </w:trPr>
        <w:tc>
          <w:tcPr>
            <w:tcW w:w="2757" w:type="dxa"/>
          </w:tcPr>
          <w:p w14:paraId="753E7B83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Reporting tools</w:t>
            </w:r>
          </w:p>
        </w:tc>
        <w:tc>
          <w:tcPr>
            <w:tcW w:w="6305" w:type="dxa"/>
          </w:tcPr>
          <w:p w14:paraId="79155210" w14:textId="2957F585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Extent</w:t>
            </w:r>
            <w:r w:rsidR="000E3F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2828">
              <w:rPr>
                <w:rFonts w:asciiTheme="minorHAnsi" w:hAnsiTheme="minorHAnsi" w:cstheme="minorHAnsi"/>
                <w:sz w:val="22"/>
                <w:szCs w:val="22"/>
              </w:rPr>
              <w:t xml:space="preserve">Report, </w:t>
            </w:r>
            <w:r w:rsidR="00C42828" w:rsidRPr="00E47885">
              <w:rPr>
                <w:rFonts w:asciiTheme="minorHAnsi" w:hAnsiTheme="minorHAnsi" w:cstheme="minorHAnsi"/>
                <w:sz w:val="22"/>
                <w:szCs w:val="22"/>
              </w:rPr>
              <w:t>Allure</w:t>
            </w:r>
            <w:r w:rsidR="000E3F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</w:p>
        </w:tc>
      </w:tr>
      <w:tr w:rsidR="003101AF" w:rsidRPr="00B72473" w14:paraId="7411A897" w14:textId="77777777" w:rsidTr="00E14BEF">
        <w:trPr>
          <w:trHeight w:val="266"/>
        </w:trPr>
        <w:tc>
          <w:tcPr>
            <w:tcW w:w="2757" w:type="dxa"/>
          </w:tcPr>
          <w:p w14:paraId="3558E37A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Project Management Tools</w:t>
            </w:r>
          </w:p>
        </w:tc>
        <w:tc>
          <w:tcPr>
            <w:tcW w:w="6305" w:type="dxa"/>
          </w:tcPr>
          <w:p w14:paraId="2E1B9AE2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Rally, Jira</w:t>
            </w:r>
          </w:p>
        </w:tc>
      </w:tr>
      <w:tr w:rsidR="003101AF" w:rsidRPr="00B72473" w14:paraId="098F31A9" w14:textId="77777777" w:rsidTr="00E14BEF">
        <w:trPr>
          <w:trHeight w:val="266"/>
        </w:trPr>
        <w:tc>
          <w:tcPr>
            <w:tcW w:w="2757" w:type="dxa"/>
          </w:tcPr>
          <w:p w14:paraId="647D968C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CI /CD Tools</w:t>
            </w:r>
          </w:p>
        </w:tc>
        <w:tc>
          <w:tcPr>
            <w:tcW w:w="6305" w:type="dxa"/>
          </w:tcPr>
          <w:p w14:paraId="41057611" w14:textId="27CE6A64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Jenkins</w:t>
            </w:r>
          </w:p>
        </w:tc>
      </w:tr>
      <w:tr w:rsidR="003101AF" w:rsidRPr="00B72473" w14:paraId="0A5FEE01" w14:textId="77777777" w:rsidTr="00E14BEF">
        <w:trPr>
          <w:trHeight w:val="266"/>
        </w:trPr>
        <w:tc>
          <w:tcPr>
            <w:tcW w:w="2757" w:type="dxa"/>
          </w:tcPr>
          <w:p w14:paraId="5570DECF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Version Control</w:t>
            </w:r>
          </w:p>
        </w:tc>
        <w:tc>
          <w:tcPr>
            <w:tcW w:w="6305" w:type="dxa"/>
          </w:tcPr>
          <w:p w14:paraId="662090CD" w14:textId="77777777" w:rsidR="003101AF" w:rsidRPr="00E47885" w:rsidRDefault="003101AF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7885">
              <w:rPr>
                <w:rFonts w:asciiTheme="minorHAnsi" w:hAnsiTheme="minorHAnsi" w:cstheme="minorHAnsi"/>
                <w:sz w:val="22"/>
                <w:szCs w:val="22"/>
              </w:rPr>
              <w:t>SVN, GIT</w:t>
            </w:r>
          </w:p>
        </w:tc>
      </w:tr>
      <w:tr w:rsidR="00B771B3" w:rsidRPr="00B72473" w14:paraId="325B6046" w14:textId="77777777" w:rsidTr="00E14BEF">
        <w:trPr>
          <w:trHeight w:val="266"/>
        </w:trPr>
        <w:tc>
          <w:tcPr>
            <w:tcW w:w="2757" w:type="dxa"/>
          </w:tcPr>
          <w:p w14:paraId="3C067455" w14:textId="0755E20F" w:rsidR="00B771B3" w:rsidRPr="00E47885" w:rsidRDefault="00B771B3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Methodologies</w:t>
            </w:r>
          </w:p>
        </w:tc>
        <w:tc>
          <w:tcPr>
            <w:tcW w:w="6305" w:type="dxa"/>
          </w:tcPr>
          <w:p w14:paraId="5EA9C79B" w14:textId="5A56D1CF" w:rsidR="00B771B3" w:rsidRPr="00E47885" w:rsidRDefault="00B771B3" w:rsidP="00C041E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Waterfall, Agile</w:t>
            </w:r>
          </w:p>
        </w:tc>
      </w:tr>
    </w:tbl>
    <w:p w14:paraId="3EB6BE2F" w14:textId="033739A0" w:rsidR="00313219" w:rsidRDefault="00E93D02" w:rsidP="002647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264775">
        <w:rPr>
          <w:rFonts w:asciiTheme="minorHAnsi" w:hAnsiTheme="minorHAnsi" w:cstheme="minorHAnsi"/>
          <w:sz w:val="22"/>
          <w:szCs w:val="22"/>
          <w:lang w:val="en-IN"/>
        </w:rPr>
        <w:tab/>
      </w:r>
    </w:p>
    <w:p w14:paraId="11456C00" w14:textId="77777777" w:rsidR="00984CAA" w:rsidRPr="00472FBA" w:rsidRDefault="00984CAA" w:rsidP="002647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IN"/>
        </w:rPr>
      </w:pPr>
    </w:p>
    <w:p w14:paraId="03AAF076" w14:textId="1525965A" w:rsidR="004803E1" w:rsidRDefault="004803E1" w:rsidP="0026477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64775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Experience:</w:t>
      </w:r>
    </w:p>
    <w:p w14:paraId="217F18DD" w14:textId="77777777" w:rsidR="00F420ED" w:rsidRDefault="00F420ED" w:rsidP="0044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5CAE8" w14:textId="0DFFE7A1" w:rsidR="00C3604C" w:rsidRPr="00614EC1" w:rsidRDefault="00C3604C" w:rsidP="00C3604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Project: Brinker International, Dallas, TX                                                         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62D3B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707468">
        <w:rPr>
          <w:rFonts w:asciiTheme="minorHAnsi" w:hAnsiTheme="minorHAnsi" w:cstheme="minorHAnsi"/>
          <w:b/>
          <w:bCs/>
          <w:sz w:val="22"/>
          <w:szCs w:val="22"/>
        </w:rPr>
        <w:t>Aug</w:t>
      </w:r>
      <w:r w:rsidR="00984CAA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762D3B">
        <w:rPr>
          <w:rFonts w:asciiTheme="minorHAnsi" w:hAnsiTheme="minorHAnsi" w:cstheme="minorHAnsi"/>
          <w:b/>
          <w:bCs/>
          <w:sz w:val="22"/>
          <w:szCs w:val="22"/>
        </w:rPr>
        <w:t>Present</w:t>
      </w:r>
    </w:p>
    <w:p w14:paraId="7C0615B2" w14:textId="01AD6FAF" w:rsidR="00C3604C" w:rsidRPr="00614EC1" w:rsidRDefault="00C3604C" w:rsidP="00C3604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4EC1">
        <w:rPr>
          <w:rFonts w:asciiTheme="minorHAnsi" w:hAnsiTheme="minorHAnsi" w:cstheme="minorHAnsi"/>
          <w:b/>
          <w:bCs/>
          <w:sz w:val="22"/>
          <w:szCs w:val="22"/>
        </w:rPr>
        <w:t>Role: S</w:t>
      </w:r>
      <w:r w:rsidR="00984CAA">
        <w:rPr>
          <w:rFonts w:asciiTheme="minorHAnsi" w:hAnsiTheme="minorHAnsi" w:cstheme="minorHAnsi"/>
          <w:b/>
          <w:bCs/>
          <w:sz w:val="22"/>
          <w:szCs w:val="22"/>
        </w:rPr>
        <w:t>r. Q</w:t>
      </w:r>
      <w:r w:rsidR="004E70D5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984CAA">
        <w:rPr>
          <w:rFonts w:asciiTheme="minorHAnsi" w:hAnsiTheme="minorHAnsi" w:cstheme="minorHAnsi"/>
          <w:b/>
          <w:bCs/>
          <w:sz w:val="22"/>
          <w:szCs w:val="22"/>
        </w:rPr>
        <w:t>Lead</w:t>
      </w:r>
    </w:p>
    <w:p w14:paraId="107B51B1" w14:textId="77777777" w:rsidR="00C3604C" w:rsidRDefault="00C3604C" w:rsidP="00C360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F9A8DF" w14:textId="77777777" w:rsidR="00C3604C" w:rsidRDefault="00C3604C" w:rsidP="00C360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2DB2">
        <w:rPr>
          <w:rFonts w:asciiTheme="minorHAnsi" w:hAnsiTheme="minorHAnsi" w:cstheme="minorHAnsi"/>
          <w:sz w:val="22"/>
          <w:szCs w:val="22"/>
        </w:rPr>
        <w:t xml:space="preserve">Brinker </w:t>
      </w:r>
      <w:r>
        <w:rPr>
          <w:rFonts w:asciiTheme="minorHAnsi" w:hAnsiTheme="minorHAnsi" w:cstheme="minorHAnsi"/>
          <w:sz w:val="22"/>
          <w:szCs w:val="22"/>
        </w:rPr>
        <w:t>International</w:t>
      </w:r>
      <w:r w:rsidRPr="008B2DB2">
        <w:rPr>
          <w:rFonts w:asciiTheme="minorHAnsi" w:hAnsiTheme="minorHAnsi" w:cstheme="minorHAnsi"/>
          <w:sz w:val="22"/>
          <w:szCs w:val="22"/>
        </w:rPr>
        <w:t xml:space="preserve"> is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2DB2">
        <w:rPr>
          <w:rFonts w:asciiTheme="minorHAnsi" w:hAnsiTheme="minorHAnsi" w:cstheme="minorHAnsi"/>
          <w:sz w:val="22"/>
          <w:szCs w:val="22"/>
        </w:rPr>
        <w:t xml:space="preserve"> leading casual dining restaurant </w:t>
      </w:r>
      <w:r>
        <w:rPr>
          <w:rFonts w:asciiTheme="minorHAnsi" w:hAnsiTheme="minorHAnsi" w:cstheme="minorHAnsi"/>
          <w:sz w:val="22"/>
          <w:szCs w:val="22"/>
        </w:rPr>
        <w:t>company based in Dallas, Texas who</w:t>
      </w:r>
      <w:r w:rsidRPr="008B2DB2">
        <w:rPr>
          <w:rFonts w:asciiTheme="minorHAnsi" w:hAnsiTheme="minorHAnsi" w:cstheme="minorHAnsi"/>
          <w:sz w:val="22"/>
          <w:szCs w:val="22"/>
        </w:rPr>
        <w:t xml:space="preserve"> own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B2DB2">
        <w:rPr>
          <w:rFonts w:asciiTheme="minorHAnsi" w:hAnsiTheme="minorHAnsi" w:cstheme="minorHAnsi"/>
          <w:sz w:val="22"/>
          <w:szCs w:val="22"/>
        </w:rPr>
        <w:t>, operate</w:t>
      </w:r>
      <w:r>
        <w:rPr>
          <w:rFonts w:asciiTheme="minorHAnsi" w:hAnsiTheme="minorHAnsi" w:cstheme="minorHAnsi"/>
          <w:sz w:val="22"/>
          <w:szCs w:val="22"/>
        </w:rPr>
        <w:t>s,</w:t>
      </w:r>
      <w:r w:rsidRPr="008B2DB2">
        <w:rPr>
          <w:rFonts w:asciiTheme="minorHAnsi" w:hAnsiTheme="minorHAnsi" w:cstheme="minorHAnsi"/>
          <w:sz w:val="22"/>
          <w:szCs w:val="22"/>
        </w:rPr>
        <w:t xml:space="preserve"> or franchise more than 1,600 restaurants in 29 countries and two territories under the names Chili’s Grill &amp; Bar and Maggiano’s Little Ital</w:t>
      </w:r>
      <w:r>
        <w:rPr>
          <w:rFonts w:asciiTheme="minorHAnsi" w:hAnsiTheme="minorHAnsi" w:cstheme="minorHAnsi"/>
          <w:sz w:val="22"/>
          <w:szCs w:val="22"/>
        </w:rPr>
        <w:t>y.</w:t>
      </w:r>
    </w:p>
    <w:p w14:paraId="35D06E58" w14:textId="77777777" w:rsidR="00C3604C" w:rsidRPr="00264775" w:rsidRDefault="00C3604C" w:rsidP="00C360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5FF10" w14:textId="77777777" w:rsidR="00C3604C" w:rsidRPr="001736F5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6F5">
        <w:rPr>
          <w:rFonts w:asciiTheme="minorHAnsi" w:hAnsiTheme="minorHAnsi" w:cstheme="minorHAnsi"/>
          <w:sz w:val="22"/>
          <w:szCs w:val="22"/>
        </w:rPr>
        <w:t>Analyzing the Design, Architecture Documents, Use Cases and develop test plans, supporting test cases, automation test scripts, analyzing results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736F5">
        <w:rPr>
          <w:rFonts w:asciiTheme="minorHAnsi" w:hAnsiTheme="minorHAnsi" w:cstheme="minorHAnsi"/>
          <w:sz w:val="22"/>
          <w:szCs w:val="22"/>
        </w:rPr>
        <w:t xml:space="preserve"> and preparing test summary </w:t>
      </w:r>
      <w:r>
        <w:rPr>
          <w:rFonts w:asciiTheme="minorHAnsi" w:hAnsiTheme="minorHAnsi" w:cstheme="minorHAnsi"/>
          <w:sz w:val="22"/>
          <w:szCs w:val="22"/>
        </w:rPr>
        <w:t>reports</w:t>
      </w:r>
      <w:r w:rsidRPr="001736F5">
        <w:rPr>
          <w:rFonts w:asciiTheme="minorHAnsi" w:hAnsiTheme="minorHAnsi" w:cstheme="minorHAnsi"/>
          <w:sz w:val="22"/>
          <w:szCs w:val="22"/>
        </w:rPr>
        <w:t>.</w:t>
      </w:r>
    </w:p>
    <w:p w14:paraId="04B6BB2B" w14:textId="2D65B9DF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Responsible for leading the DGE project (Digital Guest Experience) which includes account registration, order placement</w:t>
      </w:r>
      <w:r w:rsidR="0070746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payments, and check-in using Geo-location of Loyalty and Guest users.</w:t>
      </w:r>
    </w:p>
    <w:p w14:paraId="7DFC60FA" w14:textId="77777777" w:rsidR="00EE1657" w:rsidRPr="00EE1657" w:rsidRDefault="00EE1657" w:rsidP="00EE1657">
      <w:pPr>
        <w:pStyle w:val="ListParagraph"/>
        <w:numPr>
          <w:ilvl w:val="0"/>
          <w:numId w:val="17"/>
        </w:num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</w:pPr>
      <w:r w:rsidRPr="00EE1657"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  <w:t>practical knowledge of Playwright Testing, an end-to-end test framework for JavaScript and AngularJS applications.</w:t>
      </w:r>
    </w:p>
    <w:p w14:paraId="51CAFF3A" w14:textId="120AE169" w:rsidR="00EE1657" w:rsidRPr="00EE1657" w:rsidRDefault="00EE1657" w:rsidP="00EE1657">
      <w:pPr>
        <w:pStyle w:val="ListParagraph"/>
        <w:numPr>
          <w:ilvl w:val="0"/>
          <w:numId w:val="17"/>
        </w:num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</w:pPr>
      <w:r w:rsidRPr="00EE1657"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  <w:t>created and carried out Typescript/Playwright automated tests for a web application.</w:t>
      </w:r>
    </w:p>
    <w:p w14:paraId="7137167E" w14:textId="20784858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in POS testing </w:t>
      </w:r>
      <w:r w:rsidR="00A73ECC">
        <w:rPr>
          <w:rFonts w:asciiTheme="minorHAnsi" w:hAnsiTheme="minorHAnsi" w:cstheme="minorHAnsi"/>
          <w:sz w:val="22"/>
          <w:szCs w:val="22"/>
        </w:rPr>
        <w:t xml:space="preserve">and verifying </w:t>
      </w:r>
      <w:r>
        <w:rPr>
          <w:rFonts w:asciiTheme="minorHAnsi" w:hAnsiTheme="minorHAnsi" w:cstheme="minorHAnsi"/>
          <w:sz w:val="22"/>
          <w:szCs w:val="22"/>
        </w:rPr>
        <w:t>orders</w:t>
      </w:r>
      <w:r w:rsidR="00A73ECC">
        <w:rPr>
          <w:rFonts w:asciiTheme="minorHAnsi" w:hAnsiTheme="minorHAnsi" w:cstheme="minorHAnsi"/>
          <w:sz w:val="22"/>
          <w:szCs w:val="22"/>
        </w:rPr>
        <w:t xml:space="preserve"> placed from different channels, validating payments</w:t>
      </w:r>
      <w:r>
        <w:rPr>
          <w:rFonts w:asciiTheme="minorHAnsi" w:hAnsiTheme="minorHAnsi" w:cstheme="minorHAnsi"/>
          <w:sz w:val="22"/>
          <w:szCs w:val="22"/>
        </w:rPr>
        <w:t xml:space="preserve"> with different types of tenders</w:t>
      </w:r>
      <w:r w:rsidR="00A73EC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3ECC">
        <w:rPr>
          <w:rFonts w:asciiTheme="minorHAnsi" w:hAnsiTheme="minorHAnsi" w:cstheme="minorHAnsi"/>
          <w:sz w:val="22"/>
          <w:szCs w:val="22"/>
        </w:rPr>
        <w:t xml:space="preserve">tested order </w:t>
      </w:r>
      <w:r>
        <w:rPr>
          <w:rFonts w:asciiTheme="minorHAnsi" w:hAnsiTheme="minorHAnsi" w:cstheme="minorHAnsi"/>
          <w:sz w:val="22"/>
          <w:szCs w:val="22"/>
        </w:rPr>
        <w:t>bag chits</w:t>
      </w:r>
      <w:r w:rsidR="00A73ECC">
        <w:rPr>
          <w:rFonts w:asciiTheme="minorHAnsi" w:hAnsiTheme="minorHAnsi" w:cstheme="minorHAnsi"/>
          <w:sz w:val="22"/>
          <w:szCs w:val="22"/>
        </w:rPr>
        <w:t>, KDS screens</w:t>
      </w:r>
      <w:r w:rsidR="003D6CD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payment receipts</w:t>
      </w:r>
      <w:r w:rsidR="003D6CDB">
        <w:rPr>
          <w:rFonts w:asciiTheme="minorHAnsi" w:hAnsiTheme="minorHAnsi" w:cstheme="minorHAnsi"/>
          <w:sz w:val="22"/>
          <w:szCs w:val="22"/>
        </w:rPr>
        <w:t xml:space="preserve"> and </w:t>
      </w:r>
      <w:r w:rsidR="00A73ECC">
        <w:rPr>
          <w:rFonts w:asciiTheme="minorHAnsi" w:hAnsiTheme="minorHAnsi" w:cstheme="minorHAnsi"/>
          <w:sz w:val="22"/>
          <w:szCs w:val="22"/>
        </w:rPr>
        <w:t>t</w:t>
      </w:r>
      <w:r w:rsidRPr="00060DAD">
        <w:rPr>
          <w:rFonts w:asciiTheme="minorHAnsi" w:hAnsiTheme="minorHAnsi" w:cstheme="minorHAnsi"/>
          <w:sz w:val="22"/>
          <w:szCs w:val="22"/>
        </w:rPr>
        <w:t xml:space="preserve">esting gift </w:t>
      </w:r>
      <w:r>
        <w:rPr>
          <w:rFonts w:asciiTheme="minorHAnsi" w:hAnsiTheme="minorHAnsi" w:cstheme="minorHAnsi"/>
          <w:sz w:val="22"/>
          <w:szCs w:val="22"/>
        </w:rPr>
        <w:t>card</w:t>
      </w:r>
      <w:r w:rsidR="003D6CD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A95509" w14:textId="1FDB40AD" w:rsidR="00A73ECC" w:rsidRDefault="003D6CDB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leading and testing Handheld devices (TMH project) which includes placing orders as different types of employees, verifying menu items with modifiers and tested connecting devices from various networks.</w:t>
      </w:r>
    </w:p>
    <w:p w14:paraId="6966D09D" w14:textId="72129ED4" w:rsidR="00C3604C" w:rsidRPr="00A96644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644">
        <w:rPr>
          <w:rFonts w:asciiTheme="minorHAnsi" w:hAnsiTheme="minorHAnsi" w:cstheme="minorHAnsi"/>
          <w:sz w:val="22"/>
          <w:szCs w:val="22"/>
        </w:rPr>
        <w:t xml:space="preserve">Experience in processing payments </w:t>
      </w:r>
      <w:r w:rsidR="003D6CDB">
        <w:rPr>
          <w:rFonts w:asciiTheme="minorHAnsi" w:hAnsiTheme="minorHAnsi" w:cstheme="minorHAnsi"/>
          <w:sz w:val="22"/>
          <w:szCs w:val="22"/>
        </w:rPr>
        <w:t xml:space="preserve">in </w:t>
      </w:r>
      <w:r w:rsidR="000C76BE">
        <w:rPr>
          <w:rFonts w:asciiTheme="minorHAnsi" w:hAnsiTheme="minorHAnsi" w:cstheme="minorHAnsi"/>
          <w:sz w:val="22"/>
          <w:szCs w:val="22"/>
        </w:rPr>
        <w:t>Handheld (</w:t>
      </w:r>
      <w:r w:rsidR="003D6CDB">
        <w:rPr>
          <w:rFonts w:asciiTheme="minorHAnsi" w:hAnsiTheme="minorHAnsi" w:cstheme="minorHAnsi"/>
          <w:sz w:val="22"/>
          <w:szCs w:val="22"/>
        </w:rPr>
        <w:t>TMH</w:t>
      </w:r>
      <w:r w:rsidR="000C76BE">
        <w:rPr>
          <w:rFonts w:asciiTheme="minorHAnsi" w:hAnsiTheme="minorHAnsi" w:cstheme="minorHAnsi"/>
          <w:sz w:val="22"/>
          <w:szCs w:val="22"/>
        </w:rPr>
        <w:t>)</w:t>
      </w:r>
      <w:r w:rsidR="003D6CDB">
        <w:rPr>
          <w:rFonts w:asciiTheme="minorHAnsi" w:hAnsiTheme="minorHAnsi" w:cstheme="minorHAnsi"/>
          <w:sz w:val="22"/>
          <w:szCs w:val="22"/>
        </w:rPr>
        <w:t xml:space="preserve"> </w:t>
      </w:r>
      <w:r w:rsidRPr="00A96644">
        <w:rPr>
          <w:rFonts w:asciiTheme="minorHAnsi" w:hAnsiTheme="minorHAnsi" w:cstheme="minorHAnsi"/>
          <w:sz w:val="22"/>
          <w:szCs w:val="22"/>
        </w:rPr>
        <w:t>using MAGTEK device with MSR, EMV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96644">
        <w:rPr>
          <w:rFonts w:asciiTheme="minorHAnsi" w:hAnsiTheme="minorHAnsi" w:cstheme="minorHAnsi"/>
          <w:sz w:val="22"/>
          <w:szCs w:val="22"/>
        </w:rPr>
        <w:t xml:space="preserve"> and NFC.</w:t>
      </w:r>
    </w:p>
    <w:p w14:paraId="285E0628" w14:textId="77777777" w:rsidR="00C3604C" w:rsidRPr="00A96644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644">
        <w:rPr>
          <w:rFonts w:asciiTheme="minorHAnsi" w:hAnsiTheme="minorHAnsi" w:cstheme="minorHAnsi"/>
          <w:sz w:val="22"/>
          <w:szCs w:val="22"/>
        </w:rPr>
        <w:t>Experience in validating Presto (Tabletop device) payments with different types of tenders.</w:t>
      </w:r>
    </w:p>
    <w:p w14:paraId="3A1EEE52" w14:textId="7D77FA8F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6F5">
        <w:rPr>
          <w:rFonts w:asciiTheme="minorHAnsi" w:hAnsiTheme="minorHAnsi" w:cstheme="minorHAnsi"/>
          <w:sz w:val="22"/>
          <w:szCs w:val="22"/>
        </w:rPr>
        <w:t xml:space="preserve">Worked </w:t>
      </w:r>
      <w:r>
        <w:rPr>
          <w:rFonts w:asciiTheme="minorHAnsi" w:hAnsiTheme="minorHAnsi" w:cstheme="minorHAnsi"/>
          <w:sz w:val="22"/>
          <w:szCs w:val="22"/>
        </w:rPr>
        <w:t xml:space="preserve">exclusively </w:t>
      </w:r>
      <w:r w:rsidRPr="001736F5">
        <w:rPr>
          <w:rFonts w:asciiTheme="minorHAnsi" w:hAnsiTheme="minorHAnsi" w:cstheme="minorHAnsi"/>
          <w:sz w:val="22"/>
          <w:szCs w:val="22"/>
        </w:rPr>
        <w:t xml:space="preserve">on automating </w:t>
      </w:r>
      <w:r>
        <w:rPr>
          <w:rFonts w:asciiTheme="minorHAnsi" w:hAnsiTheme="minorHAnsi" w:cstheme="minorHAnsi"/>
          <w:sz w:val="22"/>
          <w:szCs w:val="22"/>
        </w:rPr>
        <w:t>Chilis</w:t>
      </w:r>
      <w:r w:rsidR="00117D85">
        <w:rPr>
          <w:rFonts w:asciiTheme="minorHAnsi" w:hAnsiTheme="minorHAnsi" w:cstheme="minorHAnsi"/>
          <w:sz w:val="22"/>
          <w:szCs w:val="22"/>
        </w:rPr>
        <w:t xml:space="preserve"> web</w:t>
      </w:r>
      <w:r>
        <w:rPr>
          <w:rFonts w:asciiTheme="minorHAnsi" w:hAnsiTheme="minorHAnsi" w:cstheme="minorHAnsi"/>
          <w:sz w:val="22"/>
          <w:szCs w:val="22"/>
        </w:rPr>
        <w:t xml:space="preserve"> application</w:t>
      </w:r>
      <w:r w:rsidR="00117D85">
        <w:rPr>
          <w:rFonts w:asciiTheme="minorHAnsi" w:hAnsiTheme="minorHAnsi" w:cstheme="minorHAnsi"/>
          <w:sz w:val="22"/>
          <w:szCs w:val="22"/>
        </w:rPr>
        <w:t>.</w:t>
      </w:r>
    </w:p>
    <w:p w14:paraId="357AE990" w14:textId="259404DD" w:rsidR="00C3604C" w:rsidRPr="00D72D7E" w:rsidRDefault="00FB4792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3604C" w:rsidRPr="00D72D7E">
        <w:rPr>
          <w:rFonts w:asciiTheme="minorHAnsi" w:hAnsiTheme="minorHAnsi" w:cstheme="minorHAnsi"/>
          <w:sz w:val="22"/>
          <w:szCs w:val="22"/>
        </w:rPr>
        <w:t>evelop</w:t>
      </w:r>
      <w:r w:rsidR="00773B4D">
        <w:rPr>
          <w:rFonts w:asciiTheme="minorHAnsi" w:hAnsiTheme="minorHAnsi" w:cstheme="minorHAnsi"/>
          <w:sz w:val="22"/>
          <w:szCs w:val="22"/>
        </w:rPr>
        <w:t>ed</w:t>
      </w:r>
      <w:r w:rsidR="00C3604C" w:rsidRPr="00D72D7E">
        <w:rPr>
          <w:rFonts w:asciiTheme="minorHAnsi" w:hAnsiTheme="minorHAnsi" w:cstheme="minorHAnsi"/>
          <w:sz w:val="22"/>
          <w:szCs w:val="22"/>
        </w:rPr>
        <w:t xml:space="preserve"> BDD automation framework using Java, Selenium </w:t>
      </w:r>
      <w:proofErr w:type="spellStart"/>
      <w:r w:rsidR="00C3604C" w:rsidRPr="00D72D7E">
        <w:rPr>
          <w:rFonts w:asciiTheme="minorHAnsi" w:hAnsiTheme="minorHAnsi" w:cstheme="minorHAnsi"/>
          <w:sz w:val="22"/>
          <w:szCs w:val="22"/>
        </w:rPr>
        <w:t>webdriver</w:t>
      </w:r>
      <w:proofErr w:type="spellEnd"/>
      <w:r w:rsidR="00C3604C" w:rsidRPr="00D72D7E">
        <w:rPr>
          <w:rFonts w:asciiTheme="minorHAnsi" w:hAnsiTheme="minorHAnsi" w:cstheme="minorHAnsi"/>
          <w:sz w:val="22"/>
          <w:szCs w:val="22"/>
        </w:rPr>
        <w:t>, TestNG,</w:t>
      </w:r>
      <w:r w:rsidR="00773B4D">
        <w:rPr>
          <w:rFonts w:asciiTheme="minorHAnsi" w:hAnsiTheme="minorHAnsi" w:cstheme="minorHAnsi"/>
          <w:sz w:val="22"/>
          <w:szCs w:val="22"/>
        </w:rPr>
        <w:t xml:space="preserve"> Maven,</w:t>
      </w:r>
      <w:r w:rsidR="00C3604C" w:rsidRPr="00D72D7E">
        <w:rPr>
          <w:rFonts w:asciiTheme="minorHAnsi" w:hAnsiTheme="minorHAnsi" w:cstheme="minorHAnsi"/>
          <w:sz w:val="22"/>
          <w:szCs w:val="22"/>
        </w:rPr>
        <w:t xml:space="preserve"> Apache POI</w:t>
      </w:r>
      <w:r w:rsidR="00C3604C">
        <w:rPr>
          <w:rFonts w:asciiTheme="minorHAnsi" w:hAnsiTheme="minorHAnsi" w:cstheme="minorHAnsi"/>
          <w:sz w:val="22"/>
          <w:szCs w:val="22"/>
        </w:rPr>
        <w:t>,</w:t>
      </w:r>
      <w:r w:rsidR="00C3604C" w:rsidRPr="00D72D7E">
        <w:rPr>
          <w:rFonts w:asciiTheme="minorHAnsi" w:hAnsiTheme="minorHAnsi" w:cstheme="minorHAnsi"/>
          <w:sz w:val="22"/>
          <w:szCs w:val="22"/>
        </w:rPr>
        <w:t xml:space="preserve"> and Cucumber using Page Object Model design pattern.</w:t>
      </w:r>
    </w:p>
    <w:p w14:paraId="475F025E" w14:textId="04CE31A1" w:rsidR="00C3604C" w:rsidRPr="00264775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Used </w:t>
      </w:r>
      <w:r w:rsidR="00773B4D">
        <w:rPr>
          <w:rFonts w:asciiTheme="minorHAnsi" w:hAnsiTheme="minorHAnsi" w:cstheme="minorHAnsi"/>
          <w:sz w:val="22"/>
          <w:szCs w:val="22"/>
        </w:rPr>
        <w:t>Maven</w:t>
      </w:r>
      <w:r>
        <w:rPr>
          <w:rFonts w:asciiTheme="minorHAnsi" w:hAnsiTheme="minorHAnsi" w:cstheme="minorHAnsi"/>
          <w:sz w:val="22"/>
          <w:szCs w:val="22"/>
        </w:rPr>
        <w:t xml:space="preserve"> as a build tool</w:t>
      </w:r>
      <w:r w:rsidRPr="0026477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Git</w:t>
      </w:r>
      <w:r w:rsidRPr="00264775">
        <w:rPr>
          <w:rFonts w:asciiTheme="minorHAnsi" w:hAnsiTheme="minorHAnsi" w:cstheme="minorHAnsi"/>
          <w:sz w:val="22"/>
          <w:szCs w:val="22"/>
        </w:rPr>
        <w:t xml:space="preserve"> as </w:t>
      </w:r>
      <w:r>
        <w:rPr>
          <w:rFonts w:asciiTheme="minorHAnsi" w:hAnsiTheme="minorHAnsi" w:cstheme="minorHAnsi"/>
          <w:sz w:val="22"/>
          <w:szCs w:val="22"/>
        </w:rPr>
        <w:t xml:space="preserve">a version control tool, </w:t>
      </w:r>
      <w:r w:rsidRPr="00264775">
        <w:rPr>
          <w:rFonts w:asciiTheme="minorHAnsi" w:hAnsiTheme="minorHAnsi" w:cstheme="minorHAnsi"/>
          <w:sz w:val="22"/>
          <w:szCs w:val="22"/>
        </w:rPr>
        <w:t>and Jenkins for Continuous Integration</w:t>
      </w:r>
      <w:r w:rsidR="00B65678">
        <w:rPr>
          <w:rFonts w:asciiTheme="minorHAnsi" w:hAnsiTheme="minorHAnsi" w:cstheme="minorHAnsi"/>
          <w:sz w:val="22"/>
          <w:szCs w:val="22"/>
        </w:rPr>
        <w:t xml:space="preserve"> (CI/CD)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201AB9FD" w14:textId="7552926D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Implemented selenium grid for parallel and </w:t>
      </w:r>
      <w:r>
        <w:rPr>
          <w:rFonts w:asciiTheme="minorHAnsi" w:hAnsiTheme="minorHAnsi" w:cstheme="minorHAnsi"/>
          <w:sz w:val="22"/>
          <w:szCs w:val="22"/>
        </w:rPr>
        <w:t>cross-browser</w:t>
      </w:r>
      <w:r w:rsidRPr="00264775">
        <w:rPr>
          <w:rFonts w:asciiTheme="minorHAnsi" w:hAnsiTheme="minorHAnsi" w:cstheme="minorHAnsi"/>
          <w:sz w:val="22"/>
          <w:szCs w:val="22"/>
        </w:rPr>
        <w:t xml:space="preserve"> testing. </w:t>
      </w:r>
      <w:r w:rsidRPr="00264775">
        <w:rPr>
          <w:rFonts w:asciiTheme="minorHAnsi" w:hAnsiTheme="minorHAnsi" w:cstheme="minorHAnsi"/>
          <w:sz w:val="22"/>
          <w:szCs w:val="22"/>
        </w:rPr>
        <w:tab/>
      </w:r>
    </w:p>
    <w:p w14:paraId="794B2FE1" w14:textId="77777777" w:rsidR="00C3604C" w:rsidRPr="00264775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Configured Jenkins to run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775">
        <w:rPr>
          <w:rFonts w:asciiTheme="minorHAnsi" w:hAnsiTheme="minorHAnsi" w:cstheme="minorHAnsi"/>
          <w:sz w:val="22"/>
          <w:szCs w:val="22"/>
        </w:rPr>
        <w:t xml:space="preserve">smoke test and regression test </w:t>
      </w:r>
      <w:r>
        <w:rPr>
          <w:rFonts w:asciiTheme="minorHAnsi" w:hAnsiTheme="minorHAnsi" w:cstheme="minorHAnsi"/>
          <w:sz w:val="22"/>
          <w:szCs w:val="22"/>
        </w:rPr>
        <w:t xml:space="preserve">suite after </w:t>
      </w:r>
      <w:r w:rsidRPr="00264775">
        <w:rPr>
          <w:rFonts w:asciiTheme="minorHAnsi" w:hAnsiTheme="minorHAnsi" w:cstheme="minorHAnsi"/>
          <w:sz w:val="22"/>
          <w:szCs w:val="22"/>
        </w:rPr>
        <w:t>deployment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5478C911" w14:textId="77777777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JDBC for database connectivity and </w:t>
      </w:r>
      <w:r w:rsidRPr="00264775">
        <w:rPr>
          <w:rFonts w:asciiTheme="minorHAnsi" w:hAnsiTheme="minorHAnsi" w:cstheme="minorHAnsi"/>
          <w:sz w:val="22"/>
          <w:szCs w:val="22"/>
        </w:rPr>
        <w:t>to retrieve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775">
        <w:rPr>
          <w:rFonts w:asciiTheme="minorHAnsi" w:hAnsiTheme="minorHAnsi" w:cstheme="minorHAnsi"/>
          <w:sz w:val="22"/>
          <w:szCs w:val="22"/>
        </w:rPr>
        <w:t xml:space="preserve">data from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264775">
        <w:rPr>
          <w:rFonts w:asciiTheme="minorHAnsi" w:hAnsiTheme="minorHAnsi" w:cstheme="minorHAnsi"/>
          <w:sz w:val="22"/>
          <w:szCs w:val="22"/>
        </w:rPr>
        <w:t>database.</w:t>
      </w:r>
    </w:p>
    <w:p w14:paraId="1F9BA000" w14:textId="33EEBA68" w:rsidR="00B65678" w:rsidRPr="00264775" w:rsidRDefault="00B65678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API testing of </w:t>
      </w:r>
      <w:proofErr w:type="spellStart"/>
      <w:r>
        <w:rPr>
          <w:rFonts w:asciiTheme="minorHAnsi" w:hAnsiTheme="minorHAnsi" w:cstheme="minorHAnsi"/>
          <w:sz w:val="22"/>
          <w:szCs w:val="22"/>
        </w:rPr>
        <w:t>Doordash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My Chillis Rewards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AlohaRestAPI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using Postman.</w:t>
      </w:r>
    </w:p>
    <w:p w14:paraId="38C6749B" w14:textId="78E031E5" w:rsidR="00C3604C" w:rsidRDefault="00B65678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Automated Rest webservices using </w:t>
      </w:r>
      <w:r w:rsidR="00C3604C">
        <w:rPr>
          <w:rFonts w:asciiTheme="minorHAnsi" w:hAnsiTheme="minorHAnsi" w:cstheme="minorHAnsi"/>
          <w:sz w:val="22"/>
          <w:szCs w:val="22"/>
        </w:rPr>
        <w:t xml:space="preserve">Rest Assured and validated </w:t>
      </w:r>
      <w:r w:rsidR="000A6748">
        <w:rPr>
          <w:rFonts w:asciiTheme="minorHAnsi" w:hAnsiTheme="minorHAnsi" w:cstheme="minorHAnsi"/>
          <w:sz w:val="22"/>
          <w:szCs w:val="22"/>
        </w:rPr>
        <w:t xml:space="preserve">the </w:t>
      </w:r>
      <w:r w:rsidR="00C3604C">
        <w:rPr>
          <w:rFonts w:asciiTheme="minorHAnsi" w:hAnsiTheme="minorHAnsi" w:cstheme="minorHAnsi"/>
          <w:sz w:val="22"/>
          <w:szCs w:val="22"/>
        </w:rPr>
        <w:t>responses in JSON format.</w:t>
      </w:r>
    </w:p>
    <w:p w14:paraId="78D384B4" w14:textId="650711EA" w:rsidR="00D9757E" w:rsidRPr="00D9757E" w:rsidRDefault="00E2731C" w:rsidP="00D9757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 b</w:t>
      </w:r>
      <w:r w:rsidR="00D9757E" w:rsidRPr="00264775">
        <w:rPr>
          <w:rFonts w:asciiTheme="minorHAnsi" w:hAnsiTheme="minorHAnsi" w:cstheme="minorHAnsi"/>
          <w:sz w:val="22"/>
          <w:szCs w:val="22"/>
        </w:rPr>
        <w:t xml:space="preserve">ackend testing </w:t>
      </w:r>
      <w:r>
        <w:rPr>
          <w:rFonts w:asciiTheme="minorHAnsi" w:hAnsiTheme="minorHAnsi" w:cstheme="minorHAnsi"/>
          <w:sz w:val="22"/>
          <w:szCs w:val="22"/>
        </w:rPr>
        <w:t xml:space="preserve">by </w:t>
      </w:r>
      <w:r w:rsidR="00D9757E" w:rsidRPr="00264775">
        <w:rPr>
          <w:rFonts w:asciiTheme="minorHAnsi" w:hAnsiTheme="minorHAnsi" w:cstheme="minorHAnsi"/>
          <w:sz w:val="22"/>
          <w:szCs w:val="22"/>
        </w:rPr>
        <w:t>creat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D9757E" w:rsidRPr="00264775">
        <w:rPr>
          <w:rFonts w:asciiTheme="minorHAnsi" w:hAnsiTheme="minorHAnsi" w:cstheme="minorHAnsi"/>
          <w:sz w:val="22"/>
          <w:szCs w:val="22"/>
        </w:rPr>
        <w:t xml:space="preserve"> and execut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D9757E" w:rsidRPr="00264775">
        <w:rPr>
          <w:rFonts w:asciiTheme="minorHAnsi" w:hAnsiTheme="minorHAnsi" w:cstheme="minorHAnsi"/>
          <w:sz w:val="22"/>
          <w:szCs w:val="22"/>
        </w:rPr>
        <w:t xml:space="preserve"> SQL </w:t>
      </w:r>
      <w:r w:rsidR="00FA1BE2">
        <w:rPr>
          <w:rFonts w:asciiTheme="minorHAnsi" w:hAnsiTheme="minorHAnsi" w:cstheme="minorHAnsi"/>
          <w:sz w:val="22"/>
          <w:szCs w:val="22"/>
        </w:rPr>
        <w:t>queries</w:t>
      </w:r>
      <w:r w:rsidR="00D9757E" w:rsidRPr="00264775">
        <w:rPr>
          <w:rFonts w:asciiTheme="minorHAnsi" w:hAnsiTheme="minorHAnsi" w:cstheme="minorHAnsi"/>
          <w:sz w:val="22"/>
          <w:szCs w:val="22"/>
        </w:rPr>
        <w:t xml:space="preserve"> </w:t>
      </w:r>
      <w:r w:rsidR="00D9757E">
        <w:rPr>
          <w:rFonts w:asciiTheme="minorHAnsi" w:hAnsiTheme="minorHAnsi" w:cstheme="minorHAnsi"/>
          <w:sz w:val="22"/>
          <w:szCs w:val="22"/>
        </w:rPr>
        <w:t>in</w:t>
      </w:r>
      <w:r w:rsidR="00D9757E" w:rsidRPr="00264775">
        <w:rPr>
          <w:rFonts w:asciiTheme="minorHAnsi" w:hAnsiTheme="minorHAnsi" w:cstheme="minorHAnsi"/>
          <w:sz w:val="22"/>
          <w:szCs w:val="22"/>
        </w:rPr>
        <w:t xml:space="preserve"> SQL </w:t>
      </w:r>
      <w:r w:rsidR="00D9757E">
        <w:rPr>
          <w:rFonts w:asciiTheme="minorHAnsi" w:hAnsiTheme="minorHAnsi" w:cstheme="minorHAnsi"/>
          <w:sz w:val="22"/>
          <w:szCs w:val="22"/>
        </w:rPr>
        <w:t>Server Management Studio</w:t>
      </w:r>
      <w:r w:rsidR="00D9757E" w:rsidRPr="00264775">
        <w:rPr>
          <w:rFonts w:asciiTheme="minorHAnsi" w:hAnsiTheme="minorHAnsi" w:cstheme="minorHAnsi"/>
          <w:sz w:val="22"/>
          <w:szCs w:val="22"/>
        </w:rPr>
        <w:t>.</w:t>
      </w:r>
    </w:p>
    <w:p w14:paraId="30743993" w14:textId="633EDEB9" w:rsidR="00C3604C" w:rsidRPr="00264775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Used Apache Poi for reading test data, Log4J for logging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64775">
        <w:rPr>
          <w:rFonts w:asciiTheme="minorHAnsi" w:hAnsiTheme="minorHAnsi" w:cstheme="minorHAnsi"/>
          <w:sz w:val="22"/>
          <w:szCs w:val="22"/>
        </w:rPr>
        <w:t xml:space="preserve"> and </w:t>
      </w:r>
      <w:r w:rsidR="00B65678">
        <w:rPr>
          <w:rFonts w:asciiTheme="minorHAnsi" w:hAnsiTheme="minorHAnsi" w:cstheme="minorHAnsi"/>
          <w:sz w:val="22"/>
          <w:szCs w:val="22"/>
        </w:rPr>
        <w:t>Extent</w:t>
      </w:r>
      <w:r w:rsidRPr="00264775">
        <w:rPr>
          <w:rFonts w:asciiTheme="minorHAnsi" w:hAnsiTheme="minorHAnsi" w:cstheme="minorHAnsi"/>
          <w:sz w:val="22"/>
          <w:szCs w:val="22"/>
        </w:rPr>
        <w:t xml:space="preserve"> report for reporting.</w:t>
      </w:r>
    </w:p>
    <w:p w14:paraId="75D17904" w14:textId="77777777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Worked in agile methodology (scrum) to meet customer expectation,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264775">
        <w:rPr>
          <w:rFonts w:asciiTheme="minorHAnsi" w:hAnsiTheme="minorHAnsi" w:cstheme="minorHAnsi"/>
          <w:sz w:val="22"/>
          <w:szCs w:val="22"/>
        </w:rPr>
        <w:t xml:space="preserve">timelines with quality </w:t>
      </w:r>
      <w:r>
        <w:rPr>
          <w:rFonts w:asciiTheme="minorHAnsi" w:hAnsiTheme="minorHAnsi" w:cstheme="minorHAnsi"/>
          <w:sz w:val="22"/>
          <w:szCs w:val="22"/>
        </w:rPr>
        <w:t>deliverables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7B97AB19" w14:textId="1BAB3830" w:rsidR="00B65678" w:rsidRPr="00264775" w:rsidRDefault="00B65678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JIRA as </w:t>
      </w:r>
      <w:r w:rsidR="00F9583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est and </w:t>
      </w:r>
      <w:r w:rsidR="00F9583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efect </w:t>
      </w:r>
      <w:r w:rsidR="00F95834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anagement tool.</w:t>
      </w:r>
    </w:p>
    <w:p w14:paraId="6D3B8E0F" w14:textId="77777777" w:rsidR="00C3604C" w:rsidRPr="00264775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Involved in System Integration testing to validate end-to-end business scenarios.</w:t>
      </w:r>
    </w:p>
    <w:p w14:paraId="20C5C312" w14:textId="6E646747" w:rsidR="00C3604C" w:rsidRDefault="00C3604C" w:rsidP="00C3604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Involved in daily defect triage </w:t>
      </w:r>
      <w:r>
        <w:rPr>
          <w:rFonts w:asciiTheme="minorHAnsi" w:hAnsiTheme="minorHAnsi" w:cstheme="minorHAnsi"/>
          <w:sz w:val="22"/>
          <w:szCs w:val="22"/>
        </w:rPr>
        <w:t>meetings</w:t>
      </w:r>
      <w:r w:rsidRPr="00264775">
        <w:rPr>
          <w:rFonts w:asciiTheme="minorHAnsi" w:hAnsiTheme="minorHAnsi" w:cstheme="minorHAnsi"/>
          <w:sz w:val="22"/>
          <w:szCs w:val="22"/>
        </w:rPr>
        <w:t xml:space="preserve"> and </w:t>
      </w:r>
      <w:r w:rsidR="006C5F1C">
        <w:rPr>
          <w:rFonts w:asciiTheme="minorHAnsi" w:hAnsiTheme="minorHAnsi" w:cstheme="minorHAnsi"/>
          <w:sz w:val="22"/>
          <w:szCs w:val="22"/>
        </w:rPr>
        <w:t xml:space="preserve">participated in </w:t>
      </w:r>
      <w:r w:rsidRPr="00264775">
        <w:rPr>
          <w:rFonts w:asciiTheme="minorHAnsi" w:hAnsiTheme="minorHAnsi" w:cstheme="minorHAnsi"/>
          <w:sz w:val="22"/>
          <w:szCs w:val="22"/>
        </w:rPr>
        <w:t>weekly status meetings.</w:t>
      </w:r>
    </w:p>
    <w:p w14:paraId="5D6A0CC9" w14:textId="79F6A9E3" w:rsidR="00D9757E" w:rsidRPr="00D9757E" w:rsidRDefault="00D9757E" w:rsidP="00D9757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QA sign-off before production rollout.</w:t>
      </w:r>
    </w:p>
    <w:p w14:paraId="5DD9597C" w14:textId="77777777" w:rsidR="00C3604C" w:rsidRPr="00264775" w:rsidRDefault="00C3604C" w:rsidP="00C3604C">
      <w:pPr>
        <w:pStyle w:val="ListParagraph"/>
        <w:spacing w:line="276" w:lineRule="auto"/>
        <w:ind w:left="630"/>
        <w:rPr>
          <w:rFonts w:asciiTheme="minorHAnsi" w:hAnsiTheme="minorHAnsi" w:cstheme="minorHAnsi"/>
          <w:sz w:val="22"/>
          <w:szCs w:val="22"/>
        </w:rPr>
      </w:pPr>
    </w:p>
    <w:p w14:paraId="421604E0" w14:textId="77777777" w:rsidR="00C3604C" w:rsidRDefault="00C3604C" w:rsidP="004438A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2AC650" w14:textId="44EFCDF1" w:rsidR="00984CAA" w:rsidRPr="005F6B11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2634">
        <w:rPr>
          <w:rFonts w:asciiTheme="minorHAnsi" w:hAnsiTheme="minorHAnsi" w:cstheme="minorHAnsi"/>
          <w:b/>
          <w:bCs/>
          <w:sz w:val="22"/>
          <w:szCs w:val="22"/>
        </w:rPr>
        <w:t>Project: CVS Health, Irving, TX</w:t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6B11">
        <w:rPr>
          <w:rFonts w:asciiTheme="minorHAnsi" w:hAnsiTheme="minorHAnsi" w:cstheme="minorHAnsi"/>
          <w:sz w:val="22"/>
          <w:szCs w:val="22"/>
        </w:rPr>
        <w:tab/>
      </w:r>
      <w:r w:rsidRPr="005F6B11">
        <w:rPr>
          <w:rFonts w:asciiTheme="minorHAnsi" w:hAnsiTheme="minorHAnsi" w:cstheme="minorHAnsi"/>
          <w:sz w:val="22"/>
          <w:szCs w:val="22"/>
        </w:rPr>
        <w:tab/>
      </w:r>
      <w:r w:rsidRPr="005F6B11">
        <w:rPr>
          <w:rFonts w:asciiTheme="minorHAnsi" w:hAnsiTheme="minorHAnsi" w:cstheme="minorHAnsi"/>
          <w:sz w:val="22"/>
          <w:szCs w:val="22"/>
        </w:rPr>
        <w:tab/>
      </w:r>
      <w:r w:rsidRPr="005F6B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Oct 2020 to </w:t>
      </w:r>
      <w:r w:rsidR="00707468">
        <w:rPr>
          <w:rFonts w:asciiTheme="minorHAnsi" w:hAnsiTheme="minorHAnsi" w:cstheme="minorHAnsi"/>
          <w:b/>
          <w:bCs/>
          <w:sz w:val="22"/>
          <w:szCs w:val="22"/>
        </w:rPr>
        <w:t>Jul</w:t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5F6B1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14:paraId="6806B431" w14:textId="77777777" w:rsidR="00984CAA" w:rsidRPr="00282634" w:rsidRDefault="00984CAA" w:rsidP="00984CA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2634">
        <w:rPr>
          <w:rFonts w:asciiTheme="minorHAnsi" w:hAnsiTheme="minorHAnsi" w:cstheme="minorHAnsi"/>
          <w:b/>
          <w:bCs/>
          <w:sz w:val="22"/>
          <w:szCs w:val="22"/>
        </w:rPr>
        <w:t>Role: QA Automation Engineer</w:t>
      </w:r>
    </w:p>
    <w:p w14:paraId="643BA06D" w14:textId="77777777" w:rsidR="00984CAA" w:rsidRPr="005F6B11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8673A0" w14:textId="77777777" w:rsidR="00984CAA" w:rsidRPr="005F6B11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CVS Health Mail Order (MOR) and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F6B11">
        <w:rPr>
          <w:rFonts w:asciiTheme="minorHAnsi" w:hAnsiTheme="minorHAnsi" w:cstheme="minorHAnsi"/>
          <w:sz w:val="22"/>
          <w:szCs w:val="22"/>
        </w:rPr>
        <w:t xml:space="preserve">specialty pharmacy division of CVS Caremark provide a full range of PBM services. Using </w:t>
      </w:r>
      <w:r>
        <w:rPr>
          <w:rFonts w:asciiTheme="minorHAnsi" w:hAnsiTheme="minorHAnsi" w:cstheme="minorHAnsi"/>
          <w:sz w:val="22"/>
          <w:szCs w:val="22"/>
        </w:rPr>
        <w:t xml:space="preserve">the MOR application, CVS Health agents can verify a prescription, patient details, </w:t>
      </w:r>
      <w:r>
        <w:rPr>
          <w:rFonts w:asciiTheme="minorHAnsi" w:hAnsiTheme="minorHAnsi" w:cstheme="minorHAnsi"/>
          <w:sz w:val="22"/>
          <w:szCs w:val="22"/>
        </w:rPr>
        <w:lastRenderedPageBreak/>
        <w:t>and eligibility checks,</w:t>
      </w:r>
      <w:r w:rsidRPr="005F6B11">
        <w:rPr>
          <w:rFonts w:asciiTheme="minorHAnsi" w:hAnsiTheme="minorHAnsi" w:cstheme="minorHAnsi"/>
          <w:sz w:val="22"/>
          <w:szCs w:val="22"/>
        </w:rPr>
        <w:t xml:space="preserve"> then fill the prescription. </w:t>
      </w:r>
      <w:r>
        <w:rPr>
          <w:rFonts w:asciiTheme="minorHAnsi" w:hAnsiTheme="minorHAnsi" w:cstheme="minorHAnsi"/>
          <w:sz w:val="22"/>
          <w:szCs w:val="22"/>
        </w:rPr>
        <w:t xml:space="preserve">An agent can also check that the </w:t>
      </w:r>
      <w:r w:rsidRPr="005F6B11">
        <w:rPr>
          <w:rFonts w:asciiTheme="minorHAnsi" w:hAnsiTheme="minorHAnsi" w:cstheme="minorHAnsi"/>
          <w:sz w:val="22"/>
          <w:szCs w:val="22"/>
        </w:rPr>
        <w:t xml:space="preserve">Bottle image and Insurance image are correct. Prescription can be filled for 90 days and </w:t>
      </w:r>
      <w:r>
        <w:rPr>
          <w:rFonts w:asciiTheme="minorHAnsi" w:hAnsiTheme="minorHAnsi" w:cstheme="minorHAnsi"/>
          <w:sz w:val="22"/>
          <w:szCs w:val="22"/>
        </w:rPr>
        <w:t>mailed</w:t>
      </w:r>
      <w:r w:rsidRPr="005F6B11">
        <w:rPr>
          <w:rFonts w:asciiTheme="minorHAnsi" w:hAnsiTheme="minorHAnsi" w:cstheme="minorHAnsi"/>
          <w:sz w:val="22"/>
          <w:szCs w:val="22"/>
        </w:rPr>
        <w:t xml:space="preserve"> to the patient.</w:t>
      </w:r>
    </w:p>
    <w:p w14:paraId="670EAEE5" w14:textId="77777777" w:rsidR="00984CAA" w:rsidRPr="005F6B11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586501" w14:textId="77777777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Analyzing the </w:t>
      </w:r>
      <w:r>
        <w:rPr>
          <w:rFonts w:asciiTheme="minorHAnsi" w:hAnsiTheme="minorHAnsi" w:cstheme="minorHAnsi"/>
          <w:sz w:val="22"/>
          <w:szCs w:val="22"/>
        </w:rPr>
        <w:t>case</w:t>
      </w:r>
      <w:r w:rsidRPr="005F6B1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BRM document </w:t>
      </w:r>
      <w:r w:rsidRPr="005F6B11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design</w:t>
      </w:r>
      <w:r w:rsidRPr="005F6B11">
        <w:rPr>
          <w:rFonts w:asciiTheme="minorHAnsi" w:hAnsiTheme="minorHAnsi" w:cstheme="minorHAnsi"/>
          <w:sz w:val="22"/>
          <w:szCs w:val="22"/>
        </w:rPr>
        <w:t xml:space="preserve"> test plan,</w:t>
      </w:r>
      <w:r>
        <w:rPr>
          <w:rFonts w:asciiTheme="minorHAnsi" w:hAnsiTheme="minorHAnsi" w:cstheme="minorHAnsi"/>
          <w:sz w:val="22"/>
          <w:szCs w:val="22"/>
        </w:rPr>
        <w:t xml:space="preserve"> testbed, and</w:t>
      </w:r>
      <w:r w:rsidRPr="005F6B11">
        <w:rPr>
          <w:rFonts w:asciiTheme="minorHAnsi" w:hAnsiTheme="minorHAnsi" w:cstheme="minorHAnsi"/>
          <w:sz w:val="22"/>
          <w:szCs w:val="22"/>
        </w:rPr>
        <w:t xml:space="preserve"> automation test scripts, analyzing results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F6B11">
        <w:rPr>
          <w:rFonts w:asciiTheme="minorHAnsi" w:hAnsiTheme="minorHAnsi" w:cstheme="minorHAnsi"/>
          <w:sz w:val="22"/>
          <w:szCs w:val="22"/>
        </w:rPr>
        <w:t xml:space="preserve"> and preparing test summary report.</w:t>
      </w:r>
    </w:p>
    <w:p w14:paraId="0F279ABA" w14:textId="0CB3C199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executing queries in </w:t>
      </w:r>
      <w:proofErr w:type="spellStart"/>
      <w:r w:rsidR="00EC01D5" w:rsidRPr="00EC01D5">
        <w:rPr>
          <w:rFonts w:asciiTheme="minorHAnsi" w:hAnsiTheme="minorHAnsi" w:cstheme="minorHAnsi"/>
          <w:sz w:val="22"/>
          <w:szCs w:val="22"/>
        </w:rPr>
        <w:t>RMS</w:t>
      </w:r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EZQuery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system against pre-prod and prod environments.</w:t>
      </w:r>
    </w:p>
    <w:p w14:paraId="7D67905B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running TCOE query comparison against pre-prod and prod queries to validate the changes against the requirements.</w:t>
      </w:r>
    </w:p>
    <w:p w14:paraId="0919FB82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running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Accum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drills against the prod environment for production validation once BAR is promoted to production.</w:t>
      </w:r>
    </w:p>
    <w:p w14:paraId="6DB91B0F" w14:textId="77777777" w:rsidR="00EE1657" w:rsidRPr="00EE1657" w:rsidRDefault="00EE1657" w:rsidP="00EE1657">
      <w:pPr>
        <w:pStyle w:val="ListParagraph"/>
        <w:numPr>
          <w:ilvl w:val="0"/>
          <w:numId w:val="17"/>
        </w:num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</w:pPr>
      <w:r w:rsidRPr="00EE1657"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  <w:t>POSTMAN and Playwright were used to test the REST calls (POST, GET, PUT, and DELETE methods).</w:t>
      </w:r>
    </w:p>
    <w:p w14:paraId="426355DA" w14:textId="71500ECC" w:rsidR="00EE1657" w:rsidRPr="00EE1657" w:rsidRDefault="00EE1657" w:rsidP="00EE1657">
      <w:pPr>
        <w:pStyle w:val="ListParagraph"/>
        <w:numPr>
          <w:ilvl w:val="0"/>
          <w:numId w:val="17"/>
        </w:num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</w:pPr>
      <w:r w:rsidRPr="00EE1657">
        <w:rPr>
          <w:rFonts w:asciiTheme="minorHAnsi" w:hAnsiTheme="minorHAnsi" w:cstheme="minorHAnsi"/>
          <w:color w:val="auto"/>
          <w:sz w:val="22"/>
          <w:szCs w:val="22"/>
          <w:lang w:val="en-IN" w:eastAsia="en-IN"/>
        </w:rPr>
        <w:t>knowledgeable about utilizing Playwright, Selenium WebDriver, HP Quick Test Professional (QTP/UFT), Java, Python, and the TestNG and Junit frameworks to create automated test scripts.</w:t>
      </w:r>
    </w:p>
    <w:p w14:paraId="44D254DC" w14:textId="6F1A2C55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preparing and executing </w:t>
      </w:r>
      <w:r w:rsidR="007A06E4">
        <w:rPr>
          <w:rFonts w:asciiTheme="minorHAnsi" w:hAnsiTheme="minorHAnsi" w:cstheme="minorHAnsi"/>
          <w:sz w:val="22"/>
          <w:szCs w:val="22"/>
        </w:rPr>
        <w:t xml:space="preserve">test bed </w:t>
      </w:r>
      <w:r>
        <w:rPr>
          <w:rFonts w:asciiTheme="minorHAnsi" w:hAnsiTheme="minorHAnsi" w:cstheme="minorHAnsi"/>
          <w:sz w:val="22"/>
          <w:szCs w:val="22"/>
        </w:rPr>
        <w:t xml:space="preserve">using </w:t>
      </w:r>
      <w:proofErr w:type="spellStart"/>
      <w:r>
        <w:rPr>
          <w:rFonts w:asciiTheme="minorHAnsi" w:hAnsiTheme="minorHAnsi" w:cstheme="minorHAnsi"/>
          <w:sz w:val="22"/>
          <w:szCs w:val="22"/>
        </w:rPr>
        <w:t>EZTest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40E6352" w14:textId="77777777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Worked on </w:t>
      </w:r>
      <w:r>
        <w:rPr>
          <w:rFonts w:asciiTheme="minorHAnsi" w:hAnsiTheme="minorHAnsi" w:cstheme="minorHAnsi"/>
          <w:sz w:val="22"/>
          <w:szCs w:val="22"/>
        </w:rPr>
        <w:t xml:space="preserve">developing automation test scripts for claim creation in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RXClaims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system.</w:t>
      </w:r>
    </w:p>
    <w:p w14:paraId="4705341B" w14:textId="77AA30F3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Worked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="00686B55">
        <w:rPr>
          <w:rFonts w:asciiTheme="minorHAnsi" w:hAnsiTheme="minorHAnsi" w:cstheme="minorHAnsi"/>
          <w:sz w:val="22"/>
          <w:szCs w:val="22"/>
        </w:rPr>
        <w:t>Data Driven</w:t>
      </w:r>
      <w:r w:rsidRPr="005F6B11">
        <w:rPr>
          <w:rFonts w:asciiTheme="minorHAnsi" w:hAnsiTheme="minorHAnsi" w:cstheme="minorHAnsi"/>
          <w:sz w:val="22"/>
          <w:szCs w:val="22"/>
        </w:rPr>
        <w:t xml:space="preserve"> automation framework</w:t>
      </w:r>
      <w:r>
        <w:rPr>
          <w:rFonts w:asciiTheme="minorHAnsi" w:hAnsiTheme="minorHAnsi" w:cstheme="minorHAnsi"/>
          <w:sz w:val="22"/>
          <w:szCs w:val="22"/>
        </w:rPr>
        <w:t xml:space="preserve"> developed</w:t>
      </w:r>
      <w:r w:rsidRPr="005F6B11">
        <w:rPr>
          <w:rFonts w:asciiTheme="minorHAnsi" w:hAnsiTheme="minorHAnsi" w:cstheme="minorHAnsi"/>
          <w:sz w:val="22"/>
          <w:szCs w:val="22"/>
        </w:rPr>
        <w:t xml:space="preserve"> using Java, Gradle, Selenium web driver, TestNG</w:t>
      </w:r>
      <w:r w:rsidR="00686B55">
        <w:rPr>
          <w:rFonts w:asciiTheme="minorHAnsi" w:hAnsiTheme="minorHAnsi" w:cstheme="minorHAnsi"/>
          <w:sz w:val="22"/>
          <w:szCs w:val="22"/>
        </w:rPr>
        <w:t xml:space="preserve"> and</w:t>
      </w:r>
      <w:r w:rsidRPr="005F6B11">
        <w:rPr>
          <w:rFonts w:asciiTheme="minorHAnsi" w:hAnsiTheme="minorHAnsi" w:cstheme="minorHAnsi"/>
          <w:sz w:val="22"/>
          <w:szCs w:val="22"/>
        </w:rPr>
        <w:t xml:space="preserve"> Apache POI.</w:t>
      </w:r>
    </w:p>
    <w:p w14:paraId="2DACB831" w14:textId="32BE5C74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Developed page classes using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F6B11">
        <w:rPr>
          <w:rFonts w:asciiTheme="minorHAnsi" w:hAnsiTheme="minorHAnsi" w:cstheme="minorHAnsi"/>
          <w:sz w:val="22"/>
          <w:szCs w:val="22"/>
        </w:rPr>
        <w:t xml:space="preserve">Page Object Model </w:t>
      </w:r>
      <w:r w:rsidR="00857A4C">
        <w:rPr>
          <w:rFonts w:asciiTheme="minorHAnsi" w:hAnsiTheme="minorHAnsi" w:cstheme="minorHAnsi"/>
          <w:sz w:val="22"/>
          <w:szCs w:val="22"/>
        </w:rPr>
        <w:t xml:space="preserve">and Page Factory </w:t>
      </w:r>
      <w:r w:rsidRPr="005F6B11">
        <w:rPr>
          <w:rFonts w:asciiTheme="minorHAnsi" w:hAnsiTheme="minorHAnsi" w:cstheme="minorHAnsi"/>
          <w:sz w:val="22"/>
          <w:szCs w:val="22"/>
        </w:rPr>
        <w:t xml:space="preserve">design pattern. </w:t>
      </w:r>
    </w:p>
    <w:p w14:paraId="5622F51C" w14:textId="77777777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Used Gradle as </w:t>
      </w:r>
      <w:r>
        <w:rPr>
          <w:rFonts w:asciiTheme="minorHAnsi" w:hAnsiTheme="minorHAnsi" w:cstheme="minorHAnsi"/>
          <w:sz w:val="22"/>
          <w:szCs w:val="22"/>
        </w:rPr>
        <w:t xml:space="preserve">a build tool and GIT as a </w:t>
      </w:r>
      <w:r w:rsidRPr="005F6B11">
        <w:rPr>
          <w:rFonts w:asciiTheme="minorHAnsi" w:hAnsiTheme="minorHAnsi" w:cstheme="minorHAnsi"/>
          <w:sz w:val="22"/>
          <w:szCs w:val="22"/>
        </w:rPr>
        <w:t>version control tool.</w:t>
      </w:r>
    </w:p>
    <w:p w14:paraId="16220DB0" w14:textId="77777777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Implemented selenium grid for parallel and </w:t>
      </w:r>
      <w:r>
        <w:rPr>
          <w:rFonts w:asciiTheme="minorHAnsi" w:hAnsiTheme="minorHAnsi" w:cstheme="minorHAnsi"/>
          <w:sz w:val="22"/>
          <w:szCs w:val="22"/>
        </w:rPr>
        <w:t>cross-browser</w:t>
      </w:r>
      <w:r w:rsidRPr="005F6B11">
        <w:rPr>
          <w:rFonts w:asciiTheme="minorHAnsi" w:hAnsiTheme="minorHAnsi" w:cstheme="minorHAnsi"/>
          <w:sz w:val="22"/>
          <w:szCs w:val="22"/>
        </w:rPr>
        <w:t xml:space="preserve"> testing by configuring different nodes. </w:t>
      </w:r>
      <w:r w:rsidRPr="005F6B11">
        <w:rPr>
          <w:rFonts w:asciiTheme="minorHAnsi" w:hAnsiTheme="minorHAnsi" w:cstheme="minorHAnsi"/>
          <w:sz w:val="22"/>
          <w:szCs w:val="22"/>
        </w:rPr>
        <w:tab/>
      </w:r>
    </w:p>
    <w:p w14:paraId="3373DC99" w14:textId="77777777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Implemented Hibernate in selenium framework to retrieve data from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F6B11">
        <w:rPr>
          <w:rFonts w:asciiTheme="minorHAnsi" w:hAnsiTheme="minorHAnsi" w:cstheme="minorHAnsi"/>
          <w:sz w:val="22"/>
          <w:szCs w:val="22"/>
        </w:rPr>
        <w:t>database.</w:t>
      </w:r>
    </w:p>
    <w:p w14:paraId="04E1C860" w14:textId="77991822" w:rsidR="00EB34B2" w:rsidRDefault="00EB34B2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4B2">
        <w:rPr>
          <w:rFonts w:asciiTheme="minorHAnsi" w:hAnsiTheme="minorHAnsi" w:cstheme="minorHAnsi"/>
          <w:sz w:val="22"/>
          <w:szCs w:val="22"/>
        </w:rPr>
        <w:t>Created automated script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B34B2">
        <w:rPr>
          <w:rFonts w:asciiTheme="minorHAnsi" w:hAnsiTheme="minorHAnsi" w:cstheme="minorHAnsi"/>
          <w:sz w:val="22"/>
          <w:szCs w:val="22"/>
        </w:rPr>
        <w:t xml:space="preserve"> for 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4B2">
        <w:rPr>
          <w:rFonts w:asciiTheme="minorHAnsi" w:hAnsiTheme="minorHAnsi" w:cstheme="minorHAnsi"/>
          <w:sz w:val="22"/>
          <w:szCs w:val="22"/>
        </w:rPr>
        <w:t xml:space="preserve">API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Pr="00EB34B2">
        <w:rPr>
          <w:rFonts w:asciiTheme="minorHAnsi" w:hAnsiTheme="minorHAnsi" w:cstheme="minorHAnsi"/>
          <w:sz w:val="22"/>
          <w:szCs w:val="22"/>
        </w:rPr>
        <w:t>Rest Assured framework</w:t>
      </w:r>
      <w:r>
        <w:rPr>
          <w:rFonts w:asciiTheme="minorHAnsi" w:hAnsiTheme="minorHAnsi" w:cstheme="minorHAnsi"/>
          <w:sz w:val="22"/>
          <w:szCs w:val="22"/>
        </w:rPr>
        <w:t xml:space="preserve"> and validated responses in Json format.</w:t>
      </w:r>
      <w:r w:rsidRPr="00EB34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9A67B" w14:textId="4E78A1BE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>Used Apache Poi for reading test data, Log4J for logging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F6B11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Report Portal</w:t>
      </w:r>
      <w:r w:rsidRPr="005F6B11">
        <w:rPr>
          <w:rFonts w:asciiTheme="minorHAnsi" w:hAnsiTheme="minorHAnsi" w:cstheme="minorHAnsi"/>
          <w:sz w:val="22"/>
          <w:szCs w:val="22"/>
        </w:rPr>
        <w:t xml:space="preserve"> for reporting.</w:t>
      </w:r>
    </w:p>
    <w:p w14:paraId="0AE4B58C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creating RFC to BRM,</w:t>
      </w:r>
      <w:r w:rsidRPr="005F6B11">
        <w:rPr>
          <w:rFonts w:asciiTheme="minorHAnsi" w:hAnsiTheme="minorHAnsi" w:cstheme="minorHAnsi"/>
          <w:sz w:val="22"/>
          <w:szCs w:val="22"/>
        </w:rPr>
        <w:t xml:space="preserve"> executing regression suite, and analyzing Results.</w:t>
      </w:r>
    </w:p>
    <w:p w14:paraId="03156ED1" w14:textId="3018D038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Extensively worked on CRM tool </w:t>
      </w:r>
      <w:r w:rsidR="0009207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alesforce.</w:t>
      </w:r>
    </w:p>
    <w:p w14:paraId="6848E8D1" w14:textId="559810F3" w:rsidR="00984CAA" w:rsidRPr="005F6B11" w:rsidRDefault="00092073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84CAA" w:rsidRPr="005F6B11">
        <w:rPr>
          <w:rFonts w:asciiTheme="minorHAnsi" w:hAnsiTheme="minorHAnsi" w:cstheme="minorHAnsi"/>
          <w:sz w:val="22"/>
          <w:szCs w:val="22"/>
        </w:rPr>
        <w:t xml:space="preserve">reated and executed SQL statements to </w:t>
      </w:r>
      <w:r w:rsidR="002177ED">
        <w:rPr>
          <w:rFonts w:asciiTheme="minorHAnsi" w:hAnsiTheme="minorHAnsi" w:cstheme="minorHAnsi"/>
          <w:sz w:val="22"/>
          <w:szCs w:val="22"/>
        </w:rPr>
        <w:t>v</w:t>
      </w:r>
      <w:r w:rsidR="00984CAA" w:rsidRPr="005F6B11">
        <w:rPr>
          <w:rFonts w:asciiTheme="minorHAnsi" w:hAnsiTheme="minorHAnsi" w:cstheme="minorHAnsi"/>
          <w:sz w:val="22"/>
          <w:szCs w:val="22"/>
        </w:rPr>
        <w:t xml:space="preserve">alidate </w:t>
      </w:r>
      <w:r>
        <w:rPr>
          <w:rFonts w:asciiTheme="minorHAnsi" w:hAnsiTheme="minorHAnsi" w:cstheme="minorHAnsi"/>
          <w:sz w:val="22"/>
          <w:szCs w:val="22"/>
        </w:rPr>
        <w:t xml:space="preserve">data in </w:t>
      </w:r>
      <w:r w:rsidRPr="005F6B11">
        <w:rPr>
          <w:rFonts w:asciiTheme="minorHAnsi" w:hAnsiTheme="minorHAnsi" w:cstheme="minorHAnsi"/>
          <w:sz w:val="22"/>
          <w:szCs w:val="22"/>
        </w:rPr>
        <w:t xml:space="preserve">SQL Server </w:t>
      </w:r>
      <w:r w:rsidR="00984CAA" w:rsidRPr="005F6B11">
        <w:rPr>
          <w:rFonts w:asciiTheme="minorHAnsi" w:hAnsiTheme="minorHAnsi" w:cstheme="minorHAnsi"/>
          <w:sz w:val="22"/>
          <w:szCs w:val="22"/>
        </w:rPr>
        <w:t>database</w:t>
      </w:r>
      <w:r w:rsidR="00984CAA">
        <w:rPr>
          <w:rFonts w:asciiTheme="minorHAnsi" w:hAnsiTheme="minorHAnsi" w:cstheme="minorHAnsi"/>
          <w:sz w:val="22"/>
          <w:szCs w:val="22"/>
        </w:rPr>
        <w:t>.</w:t>
      </w:r>
    </w:p>
    <w:p w14:paraId="5018902A" w14:textId="77777777" w:rsidR="00984CAA" w:rsidRPr="005F6B11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B11">
        <w:rPr>
          <w:rFonts w:asciiTheme="minorHAnsi" w:hAnsiTheme="minorHAnsi" w:cstheme="minorHAnsi"/>
          <w:sz w:val="22"/>
          <w:szCs w:val="22"/>
        </w:rPr>
        <w:t xml:space="preserve">Involved in daily defect triage </w:t>
      </w:r>
      <w:r>
        <w:rPr>
          <w:rFonts w:asciiTheme="minorHAnsi" w:hAnsiTheme="minorHAnsi" w:cstheme="minorHAnsi"/>
          <w:sz w:val="22"/>
          <w:szCs w:val="22"/>
        </w:rPr>
        <w:t>meetings</w:t>
      </w:r>
      <w:r w:rsidRPr="005F6B11">
        <w:rPr>
          <w:rFonts w:asciiTheme="minorHAnsi" w:hAnsiTheme="minorHAnsi" w:cstheme="minorHAnsi"/>
          <w:sz w:val="22"/>
          <w:szCs w:val="22"/>
        </w:rPr>
        <w:t xml:space="preserve"> and weekly status meetings.</w:t>
      </w:r>
    </w:p>
    <w:p w14:paraId="47737A61" w14:textId="77777777" w:rsidR="00984CAA" w:rsidRDefault="00984CAA" w:rsidP="004438A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664FD5" w14:textId="77777777" w:rsidR="00984CAA" w:rsidRDefault="00984CAA" w:rsidP="0044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1AA79" w14:textId="19A76EBB" w:rsidR="00F420ED" w:rsidRPr="00614EC1" w:rsidRDefault="00F420ED" w:rsidP="00F420E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Project: </w:t>
      </w:r>
      <w:r>
        <w:rPr>
          <w:rFonts w:asciiTheme="minorHAnsi" w:hAnsiTheme="minorHAnsi" w:cstheme="minorHAnsi"/>
          <w:b/>
          <w:bCs/>
          <w:sz w:val="22"/>
          <w:szCs w:val="22"/>
        </w:rPr>
        <w:t>Texas Fair Plan Association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Austin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>, TX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07468">
        <w:rPr>
          <w:rFonts w:asciiTheme="minorHAnsi" w:hAnsiTheme="minorHAnsi" w:cstheme="minorHAnsi"/>
          <w:b/>
          <w:bCs/>
          <w:sz w:val="22"/>
          <w:szCs w:val="22"/>
        </w:rPr>
        <w:t>Mar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707468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984CAA">
        <w:rPr>
          <w:rFonts w:asciiTheme="minorHAnsi" w:hAnsiTheme="minorHAnsi" w:cstheme="minorHAnsi"/>
          <w:b/>
          <w:bCs/>
          <w:sz w:val="22"/>
          <w:szCs w:val="22"/>
        </w:rPr>
        <w:t>Sept 2020</w:t>
      </w: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</w:t>
      </w:r>
    </w:p>
    <w:p w14:paraId="4C05860D" w14:textId="2141D14A" w:rsidR="00F420ED" w:rsidRPr="00614EC1" w:rsidRDefault="00F420ED" w:rsidP="00F420E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4EC1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bCs/>
          <w:sz w:val="22"/>
          <w:szCs w:val="22"/>
        </w:rPr>
        <w:t>QA Automation</w:t>
      </w:r>
      <w:r w:rsidR="00B258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AF46D01" w14:textId="77777777" w:rsidR="00F420ED" w:rsidRDefault="00F420ED" w:rsidP="00F420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50E442" w14:textId="53316342" w:rsidR="00F420ED" w:rsidRDefault="009B7EF9" w:rsidP="0044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EF9">
        <w:rPr>
          <w:rFonts w:asciiTheme="minorHAnsi" w:hAnsiTheme="minorHAnsi" w:cstheme="minorHAnsi"/>
          <w:sz w:val="22"/>
          <w:szCs w:val="22"/>
        </w:rPr>
        <w:t>Texas F</w:t>
      </w:r>
      <w:r>
        <w:rPr>
          <w:rFonts w:asciiTheme="minorHAnsi" w:hAnsiTheme="minorHAnsi" w:cstheme="minorHAnsi"/>
          <w:sz w:val="22"/>
          <w:szCs w:val="22"/>
        </w:rPr>
        <w:t>air</w:t>
      </w:r>
      <w:r w:rsidRPr="009B7EF9">
        <w:rPr>
          <w:rFonts w:asciiTheme="minorHAnsi" w:hAnsiTheme="minorHAnsi" w:cstheme="minorHAnsi"/>
          <w:sz w:val="22"/>
          <w:szCs w:val="22"/>
        </w:rPr>
        <w:t xml:space="preserve"> Plan Association (TFPA) provides residential property insurance throughout the state of Texas. This </w:t>
      </w:r>
      <w:r>
        <w:rPr>
          <w:rFonts w:asciiTheme="minorHAnsi" w:hAnsiTheme="minorHAnsi" w:cstheme="minorHAnsi"/>
          <w:sz w:val="22"/>
          <w:szCs w:val="22"/>
        </w:rPr>
        <w:t xml:space="preserve">organization was </w:t>
      </w:r>
      <w:r w:rsidRPr="009B7EF9">
        <w:rPr>
          <w:rFonts w:asciiTheme="minorHAnsi" w:hAnsiTheme="minorHAnsi" w:cstheme="minorHAnsi"/>
          <w:sz w:val="22"/>
          <w:szCs w:val="22"/>
        </w:rPr>
        <w:t>established to provide insurance to property owners who are denied this coverage from private insurance companies.</w:t>
      </w:r>
      <w:r>
        <w:rPr>
          <w:rFonts w:asciiTheme="minorHAnsi" w:hAnsiTheme="minorHAnsi" w:cstheme="minorHAnsi"/>
          <w:sz w:val="22"/>
          <w:szCs w:val="22"/>
        </w:rPr>
        <w:t xml:space="preserve"> TFPA uses Guidewire insurance suite of products like Policy Center, Billing Center, Claims Center</w:t>
      </w:r>
      <w:r w:rsidR="00A51F9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Digital Portals (Producer Engage &amp; Customer Engage)</w:t>
      </w:r>
    </w:p>
    <w:p w14:paraId="733DA2D4" w14:textId="77777777" w:rsidR="00296209" w:rsidRDefault="00296209" w:rsidP="0044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CE563" w14:textId="01E3E150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lastRenderedPageBreak/>
        <w:t>Analyzing the Design, Architecture Documents, Use Cases and develop test plans, supporting test cases, automation test scripts, analyzing results</w:t>
      </w:r>
      <w:r w:rsidR="003C6AED">
        <w:rPr>
          <w:rFonts w:asciiTheme="minorHAnsi" w:hAnsiTheme="minorHAnsi" w:cstheme="minorHAnsi"/>
          <w:sz w:val="22"/>
          <w:szCs w:val="22"/>
        </w:rPr>
        <w:t>,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preparing test summary </w:t>
      </w:r>
      <w:r w:rsidR="003C6AED">
        <w:rPr>
          <w:rFonts w:asciiTheme="minorHAnsi" w:hAnsiTheme="minorHAnsi" w:cstheme="minorHAnsi"/>
          <w:sz w:val="22"/>
          <w:szCs w:val="22"/>
        </w:rPr>
        <w:t>reports</w:t>
      </w:r>
      <w:r w:rsidRPr="00296209">
        <w:rPr>
          <w:rFonts w:asciiTheme="minorHAnsi" w:hAnsiTheme="minorHAnsi" w:cstheme="minorHAnsi"/>
          <w:sz w:val="22"/>
          <w:szCs w:val="22"/>
        </w:rPr>
        <w:t>.</w:t>
      </w:r>
    </w:p>
    <w:p w14:paraId="29440CE7" w14:textId="573401CA" w:rsidR="007A716B" w:rsidRDefault="007A716B" w:rsidP="007A716B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B5B">
        <w:rPr>
          <w:rFonts w:asciiTheme="minorHAnsi" w:hAnsiTheme="minorHAnsi" w:cstheme="minorHAnsi"/>
          <w:sz w:val="22"/>
          <w:szCs w:val="22"/>
        </w:rPr>
        <w:t xml:space="preserve">Worked on </w:t>
      </w:r>
      <w:r w:rsidR="00E871B8">
        <w:rPr>
          <w:rFonts w:asciiTheme="minorHAnsi" w:hAnsiTheme="minorHAnsi" w:cstheme="minorHAnsi"/>
          <w:sz w:val="22"/>
          <w:szCs w:val="22"/>
        </w:rPr>
        <w:t xml:space="preserve">testing and </w:t>
      </w:r>
      <w:r w:rsidRPr="005D5B5B">
        <w:rPr>
          <w:rFonts w:asciiTheme="minorHAnsi" w:hAnsiTheme="minorHAnsi" w:cstheme="minorHAnsi"/>
          <w:sz w:val="22"/>
          <w:szCs w:val="22"/>
        </w:rPr>
        <w:t xml:space="preserve">automating </w:t>
      </w:r>
      <w:r>
        <w:rPr>
          <w:rFonts w:asciiTheme="minorHAnsi" w:hAnsiTheme="minorHAnsi" w:cstheme="minorHAnsi"/>
          <w:sz w:val="22"/>
          <w:szCs w:val="22"/>
        </w:rPr>
        <w:t xml:space="preserve">Guidewire Version </w:t>
      </w:r>
      <w:r w:rsidR="00C857A8">
        <w:rPr>
          <w:rFonts w:asciiTheme="minorHAnsi" w:hAnsiTheme="minorHAnsi" w:cstheme="minorHAnsi"/>
          <w:sz w:val="22"/>
          <w:szCs w:val="22"/>
        </w:rPr>
        <w:t>9</w:t>
      </w:r>
      <w:r w:rsidRPr="005D5B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applications Policy Center, Billing Center</w:t>
      </w:r>
      <w:r w:rsidR="00E871B8">
        <w:rPr>
          <w:rFonts w:asciiTheme="minorHAnsi" w:hAnsiTheme="minorHAnsi" w:cstheme="minorHAnsi"/>
          <w:sz w:val="22"/>
          <w:szCs w:val="22"/>
        </w:rPr>
        <w:t xml:space="preserve">, Claims </w:t>
      </w:r>
      <w:r w:rsidR="00C42828">
        <w:rPr>
          <w:rFonts w:asciiTheme="minorHAnsi" w:hAnsiTheme="minorHAnsi" w:cstheme="minorHAnsi"/>
          <w:sz w:val="22"/>
          <w:szCs w:val="22"/>
        </w:rPr>
        <w:t>Center,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C857A8">
        <w:rPr>
          <w:rFonts w:asciiTheme="minorHAnsi" w:hAnsiTheme="minorHAnsi" w:cstheme="minorHAnsi"/>
          <w:sz w:val="22"/>
          <w:szCs w:val="22"/>
        </w:rPr>
        <w:t>Digital Portal applications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C96036" w14:textId="50381921" w:rsidR="007F1EEC" w:rsidRDefault="007F1EEC" w:rsidP="007F1E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automating Guidewire rating</w:t>
      </w:r>
      <w:r w:rsidR="00416598">
        <w:rPr>
          <w:rFonts w:asciiTheme="minorHAnsi" w:hAnsiTheme="minorHAnsi" w:cstheme="minorHAnsi"/>
          <w:sz w:val="22"/>
          <w:szCs w:val="22"/>
        </w:rPr>
        <w:t xml:space="preserve">, </w:t>
      </w:r>
      <w:r w:rsidR="00C42828">
        <w:rPr>
          <w:rFonts w:asciiTheme="minorHAnsi" w:hAnsiTheme="minorHAnsi" w:cstheme="minorHAnsi"/>
          <w:sz w:val="22"/>
          <w:szCs w:val="22"/>
        </w:rPr>
        <w:t>documents,</w:t>
      </w:r>
      <w:r w:rsidR="00416598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forms.</w:t>
      </w:r>
    </w:p>
    <w:p w14:paraId="4FC66A9E" w14:textId="77777777" w:rsidR="007F1EEC" w:rsidRDefault="007F1EEC" w:rsidP="007F1E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Automated Guidewire third party integrations MSB, Verisk, Experian and Lexis Nexis.</w:t>
      </w:r>
    </w:p>
    <w:p w14:paraId="60DEAC02" w14:textId="146D35A9" w:rsidR="007F1EEC" w:rsidRPr="007F1EEC" w:rsidRDefault="007F1EEC" w:rsidP="007F1E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Automated Guidewire Billing Center payment integrations ACI, PCX and BOA.</w:t>
      </w:r>
    </w:p>
    <w:p w14:paraId="5F6DCB13" w14:textId="7E528CB3" w:rsid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Worked in developing BDD automation framework using Java, </w:t>
      </w:r>
      <w:r w:rsidR="00416598">
        <w:rPr>
          <w:rFonts w:asciiTheme="minorHAnsi" w:hAnsiTheme="minorHAnsi" w:cstheme="minorHAnsi"/>
          <w:sz w:val="22"/>
          <w:szCs w:val="22"/>
        </w:rPr>
        <w:t>Maven</w:t>
      </w:r>
      <w:r w:rsidRPr="00296209">
        <w:rPr>
          <w:rFonts w:asciiTheme="minorHAnsi" w:hAnsiTheme="minorHAnsi" w:cstheme="minorHAnsi"/>
          <w:sz w:val="22"/>
          <w:szCs w:val="22"/>
        </w:rPr>
        <w:t xml:space="preserve">, Selenium </w:t>
      </w:r>
      <w:r w:rsidR="00C42828" w:rsidRPr="00296209">
        <w:rPr>
          <w:rFonts w:asciiTheme="minorHAnsi" w:hAnsiTheme="minorHAnsi" w:cstheme="minorHAnsi"/>
          <w:sz w:val="22"/>
          <w:szCs w:val="22"/>
        </w:rPr>
        <w:t>WebDriver</w:t>
      </w:r>
      <w:r w:rsidRPr="00296209">
        <w:rPr>
          <w:rFonts w:asciiTheme="minorHAnsi" w:hAnsiTheme="minorHAnsi" w:cstheme="minorHAnsi"/>
          <w:sz w:val="22"/>
          <w:szCs w:val="22"/>
        </w:rPr>
        <w:t>, TestNG, Apache POI</w:t>
      </w:r>
      <w:r w:rsidR="00A51F99">
        <w:rPr>
          <w:rFonts w:asciiTheme="minorHAnsi" w:hAnsiTheme="minorHAnsi" w:cstheme="minorHAnsi"/>
          <w:sz w:val="22"/>
          <w:szCs w:val="22"/>
        </w:rPr>
        <w:t>,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Cucumber.</w:t>
      </w:r>
    </w:p>
    <w:p w14:paraId="12148407" w14:textId="4080B0B2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Developed page classes using </w:t>
      </w:r>
      <w:r w:rsidR="00A51F99">
        <w:rPr>
          <w:rFonts w:asciiTheme="minorHAnsi" w:hAnsiTheme="minorHAnsi" w:cstheme="minorHAnsi"/>
          <w:sz w:val="22"/>
          <w:szCs w:val="22"/>
        </w:rPr>
        <w:t xml:space="preserve">the </w:t>
      </w:r>
      <w:r w:rsidRPr="00296209">
        <w:rPr>
          <w:rFonts w:asciiTheme="minorHAnsi" w:hAnsiTheme="minorHAnsi" w:cstheme="minorHAnsi"/>
          <w:sz w:val="22"/>
          <w:szCs w:val="22"/>
        </w:rPr>
        <w:t>Page Object Model design pattern</w:t>
      </w:r>
      <w:r w:rsidR="00416598">
        <w:rPr>
          <w:rFonts w:asciiTheme="minorHAnsi" w:hAnsiTheme="minorHAnsi" w:cstheme="minorHAnsi"/>
          <w:sz w:val="22"/>
          <w:szCs w:val="22"/>
        </w:rPr>
        <w:t xml:space="preserve"> and Page Factory</w:t>
      </w:r>
      <w:r w:rsidRPr="00296209">
        <w:rPr>
          <w:rFonts w:asciiTheme="minorHAnsi" w:hAnsiTheme="minorHAnsi" w:cstheme="minorHAnsi"/>
          <w:sz w:val="22"/>
          <w:szCs w:val="22"/>
        </w:rPr>
        <w:t>.</w:t>
      </w:r>
    </w:p>
    <w:p w14:paraId="3819B824" w14:textId="4543C10E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Used </w:t>
      </w:r>
      <w:r w:rsidR="00416598">
        <w:rPr>
          <w:rFonts w:asciiTheme="minorHAnsi" w:hAnsiTheme="minorHAnsi" w:cstheme="minorHAnsi"/>
          <w:sz w:val="22"/>
          <w:szCs w:val="22"/>
        </w:rPr>
        <w:t>Maven</w:t>
      </w:r>
      <w:r w:rsidRPr="00296209">
        <w:rPr>
          <w:rFonts w:asciiTheme="minorHAnsi" w:hAnsiTheme="minorHAnsi" w:cstheme="minorHAnsi"/>
          <w:sz w:val="22"/>
          <w:szCs w:val="22"/>
        </w:rPr>
        <w:t xml:space="preserve"> as </w:t>
      </w:r>
      <w:r w:rsidR="00A51F99">
        <w:rPr>
          <w:rFonts w:asciiTheme="minorHAnsi" w:hAnsiTheme="minorHAnsi" w:cstheme="minorHAnsi"/>
          <w:sz w:val="22"/>
          <w:szCs w:val="22"/>
        </w:rPr>
        <w:t xml:space="preserve">a </w:t>
      </w:r>
      <w:r w:rsidRPr="00296209">
        <w:rPr>
          <w:rFonts w:asciiTheme="minorHAnsi" w:hAnsiTheme="minorHAnsi" w:cstheme="minorHAnsi"/>
          <w:sz w:val="22"/>
          <w:szCs w:val="22"/>
        </w:rPr>
        <w:t xml:space="preserve">build tool, SVN as </w:t>
      </w:r>
      <w:r w:rsidR="00A51F99">
        <w:rPr>
          <w:rFonts w:asciiTheme="minorHAnsi" w:hAnsiTheme="minorHAnsi" w:cstheme="minorHAnsi"/>
          <w:sz w:val="22"/>
          <w:szCs w:val="22"/>
        </w:rPr>
        <w:t xml:space="preserve">a </w:t>
      </w:r>
      <w:r w:rsidRPr="00296209">
        <w:rPr>
          <w:rFonts w:asciiTheme="minorHAnsi" w:hAnsiTheme="minorHAnsi" w:cstheme="minorHAnsi"/>
          <w:sz w:val="22"/>
          <w:szCs w:val="22"/>
        </w:rPr>
        <w:t>version control tool</w:t>
      </w:r>
      <w:r w:rsidR="00A51F99">
        <w:rPr>
          <w:rFonts w:asciiTheme="minorHAnsi" w:hAnsiTheme="minorHAnsi" w:cstheme="minorHAnsi"/>
          <w:sz w:val="22"/>
          <w:szCs w:val="22"/>
        </w:rPr>
        <w:t>,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Jenkins for Continuous Integration.</w:t>
      </w:r>
    </w:p>
    <w:p w14:paraId="54D5E2D9" w14:textId="66E9F5B5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Configured Jenkins to run automation scripts, smoke </w:t>
      </w:r>
      <w:r w:rsidR="00A51F99">
        <w:rPr>
          <w:rFonts w:asciiTheme="minorHAnsi" w:hAnsiTheme="minorHAnsi" w:cstheme="minorHAnsi"/>
          <w:sz w:val="22"/>
          <w:szCs w:val="22"/>
        </w:rPr>
        <w:t>tests,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regression test suite during deployments.</w:t>
      </w:r>
    </w:p>
    <w:p w14:paraId="2C6C8F27" w14:textId="3A4848B9" w:rsid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Implemented </w:t>
      </w:r>
      <w:r w:rsidR="00416598">
        <w:rPr>
          <w:rFonts w:asciiTheme="minorHAnsi" w:hAnsiTheme="minorHAnsi" w:cstheme="minorHAnsi"/>
          <w:sz w:val="22"/>
          <w:szCs w:val="22"/>
        </w:rPr>
        <w:t>JDBC</w:t>
      </w:r>
      <w:r w:rsidRPr="00296209">
        <w:rPr>
          <w:rFonts w:asciiTheme="minorHAnsi" w:hAnsiTheme="minorHAnsi" w:cstheme="minorHAnsi"/>
          <w:sz w:val="22"/>
          <w:szCs w:val="22"/>
        </w:rPr>
        <w:t xml:space="preserve"> in selenium framework to retrieve data from </w:t>
      </w:r>
      <w:r w:rsidR="00A51F99">
        <w:rPr>
          <w:rFonts w:asciiTheme="minorHAnsi" w:hAnsiTheme="minorHAnsi" w:cstheme="minorHAnsi"/>
          <w:sz w:val="22"/>
          <w:szCs w:val="22"/>
        </w:rPr>
        <w:t xml:space="preserve">the </w:t>
      </w:r>
      <w:r w:rsidRPr="00296209">
        <w:rPr>
          <w:rFonts w:asciiTheme="minorHAnsi" w:hAnsiTheme="minorHAnsi" w:cstheme="minorHAnsi"/>
          <w:sz w:val="22"/>
          <w:szCs w:val="22"/>
        </w:rPr>
        <w:t>database.</w:t>
      </w:r>
    </w:p>
    <w:p w14:paraId="3E938FC7" w14:textId="7A2905A2" w:rsidR="00416598" w:rsidRDefault="00416598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Automated end to end test cases during stabilization.</w:t>
      </w:r>
    </w:p>
    <w:p w14:paraId="541F742C" w14:textId="199624A1" w:rsidR="00416598" w:rsidRPr="00296209" w:rsidRDefault="00416598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Tested Policy Center Soap webservices like create quote, run batch process, start work queues using Soap UI.</w:t>
      </w:r>
    </w:p>
    <w:p w14:paraId="5BBC895B" w14:textId="5149817B" w:rsid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Used JAX-WS maven plugin to create client classes in </w:t>
      </w:r>
      <w:r w:rsidR="00A51F99">
        <w:rPr>
          <w:rFonts w:asciiTheme="minorHAnsi" w:hAnsiTheme="minorHAnsi" w:cstheme="minorHAnsi"/>
          <w:sz w:val="22"/>
          <w:szCs w:val="22"/>
        </w:rPr>
        <w:t xml:space="preserve">the </w:t>
      </w:r>
      <w:r w:rsidRPr="00296209">
        <w:rPr>
          <w:rFonts w:asciiTheme="minorHAnsi" w:hAnsiTheme="minorHAnsi" w:cstheme="minorHAnsi"/>
          <w:sz w:val="22"/>
          <w:szCs w:val="22"/>
        </w:rPr>
        <w:t>framework to test soap webservices.</w:t>
      </w:r>
    </w:p>
    <w:p w14:paraId="6C5A763B" w14:textId="2321D6E8" w:rsidR="00416598" w:rsidRPr="00296209" w:rsidRDefault="00416598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docker for creating disposable infrastructure to run time-travel automation scenarios like renewals, requalification, delinquency etc.</w:t>
      </w:r>
    </w:p>
    <w:p w14:paraId="55C3F3CA" w14:textId="7ACC721C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Used Apache Poi for reading test data, </w:t>
      </w:r>
      <w:proofErr w:type="spellStart"/>
      <w:r w:rsidR="00416598">
        <w:rPr>
          <w:rFonts w:asciiTheme="minorHAnsi" w:hAnsiTheme="minorHAnsi" w:cstheme="minorHAnsi"/>
          <w:sz w:val="22"/>
          <w:szCs w:val="22"/>
        </w:rPr>
        <w:t>Logback</w:t>
      </w:r>
      <w:proofErr w:type="spellEnd"/>
      <w:r w:rsidRPr="00296209">
        <w:rPr>
          <w:rFonts w:asciiTheme="minorHAnsi" w:hAnsiTheme="minorHAnsi" w:cstheme="minorHAnsi"/>
          <w:sz w:val="22"/>
          <w:szCs w:val="22"/>
        </w:rPr>
        <w:t xml:space="preserve"> for logging</w:t>
      </w:r>
      <w:r w:rsidR="00A51F99">
        <w:rPr>
          <w:rFonts w:asciiTheme="minorHAnsi" w:hAnsiTheme="minorHAnsi" w:cstheme="minorHAnsi"/>
          <w:sz w:val="22"/>
          <w:szCs w:val="22"/>
        </w:rPr>
        <w:t>,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Allure report for reporting.</w:t>
      </w:r>
    </w:p>
    <w:p w14:paraId="2223BF62" w14:textId="77777777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>Performed functional testing to identify several critical points in the application and automated it by using Selenium WebDriver.</w:t>
      </w:r>
    </w:p>
    <w:p w14:paraId="5071CC72" w14:textId="0BF924B4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>Defect reporting, executing regression suite</w:t>
      </w:r>
      <w:r w:rsidR="00A51F99">
        <w:rPr>
          <w:rFonts w:asciiTheme="minorHAnsi" w:hAnsiTheme="minorHAnsi" w:cstheme="minorHAnsi"/>
          <w:sz w:val="22"/>
          <w:szCs w:val="22"/>
        </w:rPr>
        <w:t>,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analyzing Results.</w:t>
      </w:r>
    </w:p>
    <w:p w14:paraId="15F85B3B" w14:textId="77777777" w:rsidR="00296209" w:rsidRP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>Involved in System Integration testing to validate end-to-end business scenarios.</w:t>
      </w:r>
    </w:p>
    <w:p w14:paraId="783928D0" w14:textId="0D1A644A" w:rsidR="00296209" w:rsidRDefault="00296209" w:rsidP="0029620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09">
        <w:rPr>
          <w:rFonts w:asciiTheme="minorHAnsi" w:hAnsiTheme="minorHAnsi" w:cstheme="minorHAnsi"/>
          <w:sz w:val="22"/>
          <w:szCs w:val="22"/>
        </w:rPr>
        <w:t xml:space="preserve">Involved in daily defect triage </w:t>
      </w:r>
      <w:r w:rsidR="00A51F99">
        <w:rPr>
          <w:rFonts w:asciiTheme="minorHAnsi" w:hAnsiTheme="minorHAnsi" w:cstheme="minorHAnsi"/>
          <w:sz w:val="22"/>
          <w:szCs w:val="22"/>
        </w:rPr>
        <w:t>meetings</w:t>
      </w:r>
      <w:r w:rsidRPr="00296209">
        <w:rPr>
          <w:rFonts w:asciiTheme="minorHAnsi" w:hAnsiTheme="minorHAnsi" w:cstheme="minorHAnsi"/>
          <w:sz w:val="22"/>
          <w:szCs w:val="22"/>
        </w:rPr>
        <w:t xml:space="preserve"> and weekly status meetings.</w:t>
      </w:r>
    </w:p>
    <w:p w14:paraId="0D60001D" w14:textId="77777777" w:rsidR="00296209" w:rsidRDefault="00296209" w:rsidP="00296209">
      <w:pPr>
        <w:pStyle w:val="ListParagraph"/>
        <w:spacing w:line="276" w:lineRule="auto"/>
        <w:ind w:left="630"/>
        <w:jc w:val="both"/>
        <w:rPr>
          <w:rFonts w:asciiTheme="minorHAnsi" w:hAnsiTheme="minorHAnsi" w:cstheme="minorHAnsi"/>
          <w:sz w:val="22"/>
          <w:szCs w:val="22"/>
        </w:rPr>
      </w:pPr>
    </w:p>
    <w:p w14:paraId="4930F2BE" w14:textId="77777777" w:rsidR="00F81E67" w:rsidRPr="00F81E67" w:rsidRDefault="00F81E67" w:rsidP="00F81E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B64A6" w14:textId="77777777" w:rsidR="00984CAA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D0F4AA" w14:textId="77777777" w:rsidR="00984CAA" w:rsidRPr="00264775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2634">
        <w:rPr>
          <w:rFonts w:asciiTheme="minorHAnsi" w:hAnsiTheme="minorHAnsi" w:cstheme="minorHAnsi"/>
          <w:b/>
          <w:bCs/>
          <w:sz w:val="22"/>
          <w:szCs w:val="22"/>
        </w:rPr>
        <w:t>Project: Mphasis, India</w:t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64775">
        <w:rPr>
          <w:rFonts w:asciiTheme="minorHAnsi" w:hAnsiTheme="minorHAnsi" w:cstheme="minorHAnsi"/>
          <w:sz w:val="22"/>
          <w:szCs w:val="22"/>
        </w:rPr>
        <w:tab/>
      </w:r>
      <w:r w:rsidRPr="00264775">
        <w:rPr>
          <w:rFonts w:asciiTheme="minorHAnsi" w:hAnsiTheme="minorHAnsi" w:cstheme="minorHAnsi"/>
          <w:sz w:val="22"/>
          <w:szCs w:val="22"/>
        </w:rPr>
        <w:tab/>
      </w:r>
      <w:r w:rsidRPr="00264775">
        <w:rPr>
          <w:rFonts w:asciiTheme="minorHAnsi" w:hAnsiTheme="minorHAnsi" w:cstheme="minorHAnsi"/>
          <w:sz w:val="22"/>
          <w:szCs w:val="22"/>
        </w:rPr>
        <w:tab/>
      </w:r>
      <w:r w:rsidRPr="00264775">
        <w:rPr>
          <w:rFonts w:asciiTheme="minorHAnsi" w:hAnsiTheme="minorHAnsi" w:cstheme="minorHAnsi"/>
          <w:sz w:val="22"/>
          <w:szCs w:val="22"/>
        </w:rPr>
        <w:tab/>
      </w:r>
      <w:r w:rsidRPr="002647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Sept</w:t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>
        <w:rPr>
          <w:rFonts w:asciiTheme="minorHAnsi" w:hAnsiTheme="minorHAnsi" w:cstheme="minorHAnsi"/>
          <w:b/>
          <w:bCs/>
          <w:sz w:val="22"/>
          <w:szCs w:val="22"/>
        </w:rPr>
        <w:t>Aug</w:t>
      </w:r>
      <w:r w:rsidRPr="00282634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31471F16" w14:textId="77777777" w:rsidR="00984CAA" w:rsidRPr="00282634" w:rsidRDefault="00984CAA" w:rsidP="00984CA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2634">
        <w:rPr>
          <w:rFonts w:asciiTheme="minorHAnsi" w:hAnsiTheme="minorHAnsi" w:cstheme="minorHAnsi"/>
          <w:b/>
          <w:bCs/>
          <w:sz w:val="22"/>
          <w:szCs w:val="22"/>
        </w:rPr>
        <w:t>Role: QA Automation Engineer.</w:t>
      </w:r>
    </w:p>
    <w:p w14:paraId="10805641" w14:textId="77777777" w:rsidR="00984CAA" w:rsidRPr="00782C5A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82C5A">
        <w:rPr>
          <w:rFonts w:asciiTheme="minorHAnsi" w:hAnsiTheme="minorHAnsi" w:cstheme="minorHAnsi"/>
          <w:sz w:val="22"/>
          <w:szCs w:val="22"/>
        </w:rPr>
        <w:t>Wyde</w:t>
      </w:r>
      <w:proofErr w:type="spellEnd"/>
      <w:r w:rsidRPr="00782C5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82C5A">
        <w:rPr>
          <w:rFonts w:asciiTheme="minorHAnsi" w:hAnsiTheme="minorHAnsi" w:cstheme="minorHAnsi"/>
          <w:sz w:val="22"/>
          <w:szCs w:val="22"/>
        </w:rPr>
        <w:t xml:space="preserve"> Mphasis Company, has been a leading international software vendor and is the creator of</w:t>
      </w:r>
    </w:p>
    <w:p w14:paraId="2679A520" w14:textId="77777777" w:rsidR="00984CAA" w:rsidRPr="00782C5A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82C5A">
        <w:rPr>
          <w:rFonts w:asciiTheme="minorHAnsi" w:hAnsiTheme="minorHAnsi" w:cstheme="minorHAnsi"/>
          <w:sz w:val="22"/>
          <w:szCs w:val="22"/>
        </w:rPr>
        <w:t>Wynsure</w:t>
      </w:r>
      <w:proofErr w:type="spellEnd"/>
      <w:r w:rsidRPr="00782C5A">
        <w:rPr>
          <w:rFonts w:asciiTheme="minorHAnsi" w:hAnsiTheme="minorHAnsi" w:cstheme="minorHAnsi"/>
          <w:sz w:val="22"/>
          <w:szCs w:val="22"/>
        </w:rPr>
        <w:t xml:space="preserve">, a professional Insurance Policy Administration Solution. </w:t>
      </w:r>
      <w:proofErr w:type="spellStart"/>
      <w:r w:rsidRPr="00782C5A">
        <w:rPr>
          <w:rFonts w:asciiTheme="minorHAnsi" w:hAnsiTheme="minorHAnsi" w:cstheme="minorHAnsi"/>
          <w:sz w:val="22"/>
          <w:szCs w:val="22"/>
        </w:rPr>
        <w:t>Wynsure</w:t>
      </w:r>
      <w:proofErr w:type="spellEnd"/>
      <w:r w:rsidRPr="00782C5A">
        <w:rPr>
          <w:rFonts w:asciiTheme="minorHAnsi" w:hAnsiTheme="minorHAnsi" w:cstheme="minorHAnsi"/>
          <w:sz w:val="22"/>
          <w:szCs w:val="22"/>
        </w:rPr>
        <w:t xml:space="preserve"> is a multi-language, </w:t>
      </w:r>
      <w:r>
        <w:rPr>
          <w:rFonts w:asciiTheme="minorHAnsi" w:hAnsiTheme="minorHAnsi" w:cstheme="minorHAnsi"/>
          <w:sz w:val="22"/>
          <w:szCs w:val="22"/>
        </w:rPr>
        <w:t>multi-currency, easily configurable software product that offers policy administration, claims,</w:t>
      </w:r>
      <w:r w:rsidRPr="00782C5A">
        <w:rPr>
          <w:rFonts w:asciiTheme="minorHAnsi" w:hAnsiTheme="minorHAnsi" w:cstheme="minorHAnsi"/>
          <w:sz w:val="22"/>
          <w:szCs w:val="22"/>
        </w:rPr>
        <w:t xml:space="preserve"> and billing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782C5A">
        <w:rPr>
          <w:rFonts w:asciiTheme="minorHAnsi" w:hAnsiTheme="minorHAnsi" w:cstheme="minorHAnsi"/>
          <w:sz w:val="22"/>
          <w:szCs w:val="22"/>
        </w:rPr>
        <w:t xml:space="preserve">olutions focused on the Group Benefits market. </w:t>
      </w:r>
      <w:proofErr w:type="spellStart"/>
      <w:r w:rsidRPr="00782C5A">
        <w:rPr>
          <w:rFonts w:asciiTheme="minorHAnsi" w:hAnsiTheme="minorHAnsi" w:cstheme="minorHAnsi"/>
          <w:sz w:val="22"/>
          <w:szCs w:val="22"/>
        </w:rPr>
        <w:t>Wynsure</w:t>
      </w:r>
      <w:proofErr w:type="spellEnd"/>
      <w:r w:rsidRPr="00782C5A">
        <w:rPr>
          <w:rFonts w:asciiTheme="minorHAnsi" w:hAnsiTheme="minorHAnsi" w:cstheme="minorHAnsi"/>
          <w:sz w:val="22"/>
          <w:szCs w:val="22"/>
        </w:rPr>
        <w:t xml:space="preserve"> can be deployed for one or multiple lines of</w:t>
      </w:r>
    </w:p>
    <w:p w14:paraId="23C0883B" w14:textId="77777777" w:rsidR="00984CAA" w:rsidRPr="00782C5A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2C5A">
        <w:rPr>
          <w:rFonts w:asciiTheme="minorHAnsi" w:hAnsiTheme="minorHAnsi" w:cstheme="minorHAnsi"/>
          <w:sz w:val="22"/>
          <w:szCs w:val="22"/>
        </w:rPr>
        <w:t>Business as a complete end-to-end solution, as functional components specific to current business</w:t>
      </w:r>
    </w:p>
    <w:p w14:paraId="2C36FD7A" w14:textId="77777777" w:rsidR="00984CAA" w:rsidRPr="00264775" w:rsidRDefault="00984CAA" w:rsidP="00984C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2C5A">
        <w:rPr>
          <w:rFonts w:asciiTheme="minorHAnsi" w:hAnsiTheme="minorHAnsi" w:cstheme="minorHAnsi"/>
          <w:sz w:val="22"/>
          <w:szCs w:val="22"/>
        </w:rPr>
        <w:t xml:space="preserve">Challenges such as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82C5A">
        <w:rPr>
          <w:rFonts w:asciiTheme="minorHAnsi" w:hAnsiTheme="minorHAnsi" w:cstheme="minorHAnsi"/>
          <w:sz w:val="22"/>
          <w:szCs w:val="22"/>
        </w:rPr>
        <w:t>bill or as a SaaS offering.</w:t>
      </w:r>
    </w:p>
    <w:p w14:paraId="54A6F415" w14:textId="77777777" w:rsidR="00984CAA" w:rsidRPr="00264775" w:rsidRDefault="00984CAA" w:rsidP="00984CAA">
      <w:pPr>
        <w:spacing w:line="276" w:lineRule="auto"/>
        <w:ind w:left="450"/>
        <w:rPr>
          <w:rFonts w:asciiTheme="minorHAnsi" w:hAnsiTheme="minorHAnsi" w:cstheme="minorHAnsi"/>
          <w:sz w:val="22"/>
          <w:szCs w:val="22"/>
        </w:rPr>
      </w:pPr>
    </w:p>
    <w:p w14:paraId="23EE9D67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Analyzing the Design, Architecture Documents, </w:t>
      </w:r>
      <w:r>
        <w:rPr>
          <w:rFonts w:asciiTheme="minorHAnsi" w:hAnsiTheme="minorHAnsi" w:cstheme="minorHAnsi"/>
          <w:sz w:val="22"/>
          <w:szCs w:val="22"/>
        </w:rPr>
        <w:t>and Use Cases, developing automation test scripts, analyzing results, and preparing test summary reports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14192EBE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Worked in developing data-driven automation framework using Java, Maven, Selenium web driver, TestNG, Apache POI, and POM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2522FCF3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Used MAVEN </w:t>
      </w:r>
      <w:r>
        <w:rPr>
          <w:rFonts w:asciiTheme="minorHAnsi" w:hAnsiTheme="minorHAnsi" w:cstheme="minorHAnsi"/>
          <w:sz w:val="22"/>
          <w:szCs w:val="22"/>
        </w:rPr>
        <w:t xml:space="preserve">as a build tool, SVN as a version control tool, </w:t>
      </w:r>
      <w:r w:rsidRPr="00264775">
        <w:rPr>
          <w:rFonts w:asciiTheme="minorHAnsi" w:hAnsiTheme="minorHAnsi" w:cstheme="minorHAnsi"/>
          <w:sz w:val="22"/>
          <w:szCs w:val="22"/>
        </w:rPr>
        <w:t>and Jenkins for Continuous Integration.</w:t>
      </w:r>
    </w:p>
    <w:p w14:paraId="4A4ECC85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Review manual test cases and convert them to Automation Scripts using </w:t>
      </w:r>
      <w:r>
        <w:rPr>
          <w:rFonts w:asciiTheme="minorHAnsi" w:hAnsiTheme="minorHAnsi" w:cstheme="minorHAnsi"/>
          <w:sz w:val="22"/>
          <w:szCs w:val="22"/>
        </w:rPr>
        <w:t xml:space="preserve">Java, TestNG, and </w:t>
      </w:r>
      <w:r w:rsidRPr="00264775">
        <w:rPr>
          <w:rFonts w:asciiTheme="minorHAnsi" w:hAnsiTheme="minorHAnsi" w:cstheme="minorHAnsi"/>
          <w:sz w:val="22"/>
          <w:szCs w:val="22"/>
        </w:rPr>
        <w:t>Selenium.</w:t>
      </w:r>
    </w:p>
    <w:p w14:paraId="4C08E6C7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Extensively worked on automating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Wynsure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policy administration application. </w:t>
      </w:r>
    </w:p>
    <w:p w14:paraId="0C8A3FAE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Implemented selenium grid for parallel and </w:t>
      </w:r>
      <w:r>
        <w:rPr>
          <w:rFonts w:asciiTheme="minorHAnsi" w:hAnsiTheme="minorHAnsi" w:cstheme="minorHAnsi"/>
          <w:sz w:val="22"/>
          <w:szCs w:val="22"/>
        </w:rPr>
        <w:t>cross-browser</w:t>
      </w:r>
      <w:r w:rsidRPr="00264775">
        <w:rPr>
          <w:rFonts w:asciiTheme="minorHAnsi" w:hAnsiTheme="minorHAnsi" w:cstheme="minorHAnsi"/>
          <w:sz w:val="22"/>
          <w:szCs w:val="22"/>
        </w:rPr>
        <w:t xml:space="preserve"> testing by configuring different nodes. </w:t>
      </w:r>
      <w:r w:rsidRPr="00264775">
        <w:rPr>
          <w:rFonts w:asciiTheme="minorHAnsi" w:hAnsiTheme="minorHAnsi" w:cstheme="minorHAnsi"/>
          <w:sz w:val="22"/>
          <w:szCs w:val="22"/>
        </w:rPr>
        <w:tab/>
      </w:r>
    </w:p>
    <w:p w14:paraId="2EB9B274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Configured Jenkins to run automation scripts, smoke </w:t>
      </w:r>
      <w:r>
        <w:rPr>
          <w:rFonts w:asciiTheme="minorHAnsi" w:hAnsiTheme="minorHAnsi" w:cstheme="minorHAnsi"/>
          <w:sz w:val="22"/>
          <w:szCs w:val="22"/>
        </w:rPr>
        <w:t>tests, and regression tests</w:t>
      </w:r>
      <w:r w:rsidRPr="00264775">
        <w:rPr>
          <w:rFonts w:asciiTheme="minorHAnsi" w:hAnsiTheme="minorHAnsi" w:cstheme="minorHAnsi"/>
          <w:sz w:val="22"/>
          <w:szCs w:val="22"/>
        </w:rPr>
        <w:t xml:space="preserve"> after every deployment.</w:t>
      </w:r>
    </w:p>
    <w:p w14:paraId="24FFE77B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Implemented JDBC in </w:t>
      </w:r>
      <w:r>
        <w:rPr>
          <w:rFonts w:asciiTheme="minorHAnsi" w:hAnsiTheme="minorHAnsi" w:cstheme="minorHAnsi"/>
          <w:sz w:val="22"/>
          <w:szCs w:val="22"/>
        </w:rPr>
        <w:t xml:space="preserve">the selenium framework to retrieve test data from the </w:t>
      </w:r>
      <w:r w:rsidRPr="00264775">
        <w:rPr>
          <w:rFonts w:asciiTheme="minorHAnsi" w:hAnsiTheme="minorHAnsi" w:cstheme="minorHAnsi"/>
          <w:sz w:val="22"/>
          <w:szCs w:val="22"/>
        </w:rPr>
        <w:t>database.</w:t>
      </w:r>
    </w:p>
    <w:p w14:paraId="08601D46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Us</w:t>
      </w:r>
      <w:r>
        <w:rPr>
          <w:rFonts w:asciiTheme="minorHAnsi" w:hAnsiTheme="minorHAnsi" w:cstheme="minorHAnsi"/>
          <w:sz w:val="22"/>
          <w:szCs w:val="22"/>
        </w:rPr>
        <w:t>ed JAX</w:t>
      </w:r>
      <w:r w:rsidRPr="0026477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WS to </w:t>
      </w:r>
      <w:r w:rsidRPr="00264775">
        <w:rPr>
          <w:rFonts w:asciiTheme="minorHAnsi" w:hAnsiTheme="minorHAnsi" w:cstheme="minorHAnsi"/>
          <w:sz w:val="22"/>
          <w:szCs w:val="22"/>
        </w:rPr>
        <w:t xml:space="preserve">create client </w:t>
      </w:r>
      <w:r>
        <w:rPr>
          <w:rFonts w:asciiTheme="minorHAnsi" w:hAnsiTheme="minorHAnsi" w:cstheme="minorHAnsi"/>
          <w:sz w:val="22"/>
          <w:szCs w:val="22"/>
        </w:rPr>
        <w:t xml:space="preserve">classes, converted it to Jar, and imported it into the </w:t>
      </w:r>
      <w:r w:rsidRPr="00264775">
        <w:rPr>
          <w:rFonts w:asciiTheme="minorHAnsi" w:hAnsiTheme="minorHAnsi" w:cstheme="minorHAnsi"/>
          <w:sz w:val="22"/>
          <w:szCs w:val="22"/>
        </w:rPr>
        <w:t xml:space="preserve">framework to </w:t>
      </w:r>
      <w:r>
        <w:rPr>
          <w:rFonts w:asciiTheme="minorHAnsi" w:hAnsiTheme="minorHAnsi" w:cstheme="minorHAnsi"/>
          <w:sz w:val="22"/>
          <w:szCs w:val="22"/>
        </w:rPr>
        <w:t>test soap web services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6A4FB3C2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Used Apache Poi</w:t>
      </w:r>
      <w:r>
        <w:rPr>
          <w:rFonts w:asciiTheme="minorHAnsi" w:hAnsiTheme="minorHAnsi" w:cstheme="minorHAnsi"/>
          <w:sz w:val="22"/>
          <w:szCs w:val="22"/>
        </w:rPr>
        <w:t xml:space="preserve"> / JXL</w:t>
      </w:r>
      <w:r w:rsidRPr="00264775">
        <w:rPr>
          <w:rFonts w:asciiTheme="minorHAnsi" w:hAnsiTheme="minorHAnsi" w:cstheme="minorHAnsi"/>
          <w:sz w:val="22"/>
          <w:szCs w:val="22"/>
        </w:rPr>
        <w:t xml:space="preserve"> for reading test data, Log4J for logging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64775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extent</w:t>
      </w:r>
      <w:r w:rsidRPr="00264775">
        <w:rPr>
          <w:rFonts w:asciiTheme="minorHAnsi" w:hAnsiTheme="minorHAnsi" w:cstheme="minorHAnsi"/>
          <w:sz w:val="22"/>
          <w:szCs w:val="22"/>
        </w:rPr>
        <w:t xml:space="preserve"> report for reporting.</w:t>
      </w:r>
    </w:p>
    <w:p w14:paraId="0EB01590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Integrated </w:t>
      </w:r>
      <w:r>
        <w:rPr>
          <w:rFonts w:asciiTheme="minorHAnsi" w:hAnsiTheme="minorHAnsi" w:cstheme="minorHAnsi"/>
          <w:sz w:val="22"/>
          <w:szCs w:val="22"/>
        </w:rPr>
        <w:t xml:space="preserve">Robot / </w:t>
      </w:r>
      <w:proofErr w:type="spellStart"/>
      <w:r>
        <w:rPr>
          <w:rFonts w:asciiTheme="minorHAnsi" w:hAnsiTheme="minorHAnsi" w:cstheme="minorHAnsi"/>
          <w:sz w:val="22"/>
          <w:szCs w:val="22"/>
        </w:rPr>
        <w:t>AutoIT</w:t>
      </w:r>
      <w:proofErr w:type="spellEnd"/>
      <w:r w:rsidRPr="00264775">
        <w:rPr>
          <w:rFonts w:asciiTheme="minorHAnsi" w:hAnsiTheme="minorHAnsi" w:cstheme="minorHAnsi"/>
          <w:sz w:val="22"/>
          <w:szCs w:val="22"/>
        </w:rPr>
        <w:t xml:space="preserve"> into selenium framework for </w:t>
      </w:r>
      <w:r>
        <w:rPr>
          <w:rFonts w:asciiTheme="minorHAnsi" w:hAnsiTheme="minorHAnsi" w:cstheme="minorHAnsi"/>
          <w:sz w:val="22"/>
          <w:szCs w:val="22"/>
        </w:rPr>
        <w:t>Windows-based</w:t>
      </w:r>
      <w:r w:rsidRPr="00264775">
        <w:rPr>
          <w:rFonts w:asciiTheme="minorHAnsi" w:hAnsiTheme="minorHAnsi" w:cstheme="minorHAnsi"/>
          <w:sz w:val="22"/>
          <w:szCs w:val="22"/>
        </w:rPr>
        <w:t xml:space="preserve"> application testing.</w:t>
      </w:r>
    </w:p>
    <w:p w14:paraId="1437E100" w14:textId="77777777" w:rsidR="00984CAA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 Implemented Regression and Smoke test execution as a discrete step of the deployment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775">
        <w:rPr>
          <w:rFonts w:asciiTheme="minorHAnsi" w:hAnsiTheme="minorHAnsi" w:cstheme="minorHAnsi"/>
          <w:sz w:val="22"/>
          <w:szCs w:val="22"/>
        </w:rPr>
        <w:t>process by using</w:t>
      </w:r>
      <w:r>
        <w:rPr>
          <w:rFonts w:asciiTheme="minorHAnsi" w:hAnsiTheme="minorHAnsi" w:cstheme="minorHAnsi"/>
          <w:sz w:val="22"/>
          <w:szCs w:val="22"/>
        </w:rPr>
        <w:t xml:space="preserve"> Jenkins</w:t>
      </w:r>
      <w:r w:rsidRPr="00264775">
        <w:rPr>
          <w:rFonts w:asciiTheme="minorHAnsi" w:hAnsiTheme="minorHAnsi" w:cstheme="minorHAnsi"/>
          <w:sz w:val="22"/>
          <w:szCs w:val="22"/>
        </w:rPr>
        <w:t>. </w:t>
      </w:r>
    </w:p>
    <w:p w14:paraId="3EBF6C81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Worked in agile methodology (scrum) to meet customer </w:t>
      </w:r>
      <w:r>
        <w:rPr>
          <w:rFonts w:asciiTheme="minorHAnsi" w:hAnsiTheme="minorHAnsi" w:cstheme="minorHAnsi"/>
          <w:sz w:val="22"/>
          <w:szCs w:val="22"/>
        </w:rPr>
        <w:t>expectations and timelines with quality deliverables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50B270D9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Performed functional testing to identify several critical points in the application and automated it by using Selenium WebDriver.</w:t>
      </w:r>
    </w:p>
    <w:p w14:paraId="68A00275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Defect reporting, Executing Framework</w:t>
      </w:r>
      <w:r>
        <w:rPr>
          <w:rFonts w:asciiTheme="minorHAnsi" w:hAnsiTheme="minorHAnsi" w:cstheme="minorHAnsi"/>
          <w:sz w:val="22"/>
          <w:szCs w:val="22"/>
        </w:rPr>
        <w:t>, and Analyzing Results</w:t>
      </w:r>
      <w:r w:rsidRPr="00264775">
        <w:rPr>
          <w:rFonts w:asciiTheme="minorHAnsi" w:hAnsiTheme="minorHAnsi" w:cstheme="minorHAnsi"/>
          <w:sz w:val="22"/>
          <w:szCs w:val="22"/>
        </w:rPr>
        <w:t>.</w:t>
      </w:r>
    </w:p>
    <w:p w14:paraId="5D8B233C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Backend testing – created and executed SQL statements to Validate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264775">
        <w:rPr>
          <w:rFonts w:asciiTheme="minorHAnsi" w:hAnsiTheme="minorHAnsi" w:cstheme="minorHAnsi"/>
          <w:sz w:val="22"/>
          <w:szCs w:val="22"/>
        </w:rPr>
        <w:t>database using SQL Developer.</w:t>
      </w:r>
    </w:p>
    <w:p w14:paraId="3DD3A1BE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Prepared Test summary report for each cycle of testing.</w:t>
      </w:r>
    </w:p>
    <w:p w14:paraId="7AF0D3E8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>Involved in System Integration testing to validate end-to-end business scenarios.</w:t>
      </w:r>
    </w:p>
    <w:p w14:paraId="03FE5BFA" w14:textId="77777777" w:rsidR="00984CAA" w:rsidRPr="00264775" w:rsidRDefault="00984CAA" w:rsidP="00984C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775">
        <w:rPr>
          <w:rFonts w:asciiTheme="minorHAnsi" w:hAnsiTheme="minorHAnsi" w:cstheme="minorHAnsi"/>
          <w:sz w:val="22"/>
          <w:szCs w:val="22"/>
        </w:rPr>
        <w:t xml:space="preserve">Involved in daily defect triage </w:t>
      </w:r>
      <w:r>
        <w:rPr>
          <w:rFonts w:asciiTheme="minorHAnsi" w:hAnsiTheme="minorHAnsi" w:cstheme="minorHAnsi"/>
          <w:sz w:val="22"/>
          <w:szCs w:val="22"/>
        </w:rPr>
        <w:t>meetings</w:t>
      </w:r>
      <w:r w:rsidRPr="00264775">
        <w:rPr>
          <w:rFonts w:asciiTheme="minorHAnsi" w:hAnsiTheme="minorHAnsi" w:cstheme="minorHAnsi"/>
          <w:sz w:val="22"/>
          <w:szCs w:val="22"/>
        </w:rPr>
        <w:t xml:space="preserve"> and weekly status meetings.</w:t>
      </w:r>
    </w:p>
    <w:p w14:paraId="501B407D" w14:textId="77777777" w:rsidR="00984CAA" w:rsidRPr="00310CE2" w:rsidRDefault="00984CAA" w:rsidP="00984CAA">
      <w:pPr>
        <w:spacing w:line="276" w:lineRule="auto"/>
        <w:ind w:right="606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ED88AC" w14:textId="77777777" w:rsidR="004C71BD" w:rsidRPr="00310CE2" w:rsidRDefault="004C71BD" w:rsidP="00310CE2">
      <w:pPr>
        <w:spacing w:line="276" w:lineRule="auto"/>
        <w:ind w:right="606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C71BD" w:rsidRPr="00310CE2" w:rsidSect="00DD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9C0E9" w14:textId="77777777" w:rsidR="009F0DAB" w:rsidRDefault="009F0DAB" w:rsidP="00FA6F10">
      <w:pPr>
        <w:spacing w:line="240" w:lineRule="auto"/>
      </w:pPr>
      <w:r>
        <w:separator/>
      </w:r>
    </w:p>
  </w:endnote>
  <w:endnote w:type="continuationSeparator" w:id="0">
    <w:p w14:paraId="3417A985" w14:textId="77777777" w:rsidR="009F0DAB" w:rsidRDefault="009F0DAB" w:rsidP="00FA6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01C4" w14:textId="77777777" w:rsidR="009F0DAB" w:rsidRDefault="009F0DAB" w:rsidP="00FA6F10">
      <w:pPr>
        <w:spacing w:line="240" w:lineRule="auto"/>
      </w:pPr>
      <w:r>
        <w:separator/>
      </w:r>
    </w:p>
  </w:footnote>
  <w:footnote w:type="continuationSeparator" w:id="0">
    <w:p w14:paraId="0AA70946" w14:textId="77777777" w:rsidR="009F0DAB" w:rsidRDefault="009F0DAB" w:rsidP="00FA6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1373BC"/>
    <w:multiLevelType w:val="multilevel"/>
    <w:tmpl w:val="AB8A5A7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2E789B"/>
    <w:multiLevelType w:val="hybridMultilevel"/>
    <w:tmpl w:val="5896E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17876"/>
    <w:multiLevelType w:val="multilevel"/>
    <w:tmpl w:val="14E05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6C2944"/>
    <w:multiLevelType w:val="hybridMultilevel"/>
    <w:tmpl w:val="7E16B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82495"/>
    <w:multiLevelType w:val="hybridMultilevel"/>
    <w:tmpl w:val="593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3F3C"/>
    <w:multiLevelType w:val="hybridMultilevel"/>
    <w:tmpl w:val="562E9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BA2F55"/>
    <w:multiLevelType w:val="multilevel"/>
    <w:tmpl w:val="2D0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FF42D2"/>
    <w:multiLevelType w:val="hybridMultilevel"/>
    <w:tmpl w:val="D7EAACB0"/>
    <w:lvl w:ilvl="0" w:tplc="DC68FBD6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A4744"/>
    <w:multiLevelType w:val="hybridMultilevel"/>
    <w:tmpl w:val="00BE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42D68"/>
    <w:multiLevelType w:val="hybridMultilevel"/>
    <w:tmpl w:val="3910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F4EA2"/>
    <w:multiLevelType w:val="hybridMultilevel"/>
    <w:tmpl w:val="DBF25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D521A8"/>
    <w:multiLevelType w:val="hybridMultilevel"/>
    <w:tmpl w:val="EA486554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66A7726"/>
    <w:multiLevelType w:val="singleLevel"/>
    <w:tmpl w:val="708C44A8"/>
    <w:lvl w:ilvl="0">
      <w:start w:val="1"/>
      <w:numFmt w:val="bullet"/>
      <w:pStyle w:val="ResBullet"/>
      <w:lvlText w:val=""/>
      <w:legacy w:legacy="1" w:legacySpace="0" w:legacyIndent="360"/>
      <w:lvlJc w:val="left"/>
      <w:pPr>
        <w:ind w:left="2232" w:hanging="360"/>
      </w:pPr>
      <w:rPr>
        <w:rFonts w:ascii="Symbol" w:hAnsi="Symbol" w:hint="default"/>
      </w:rPr>
    </w:lvl>
  </w:abstractNum>
  <w:abstractNum w:abstractNumId="16" w15:restartNumberingAfterBreak="0">
    <w:nsid w:val="62757CB0"/>
    <w:multiLevelType w:val="hybridMultilevel"/>
    <w:tmpl w:val="9EF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6FAC"/>
    <w:multiLevelType w:val="multilevel"/>
    <w:tmpl w:val="EEB2D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2E6863"/>
    <w:multiLevelType w:val="multilevel"/>
    <w:tmpl w:val="DD88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DE38D3"/>
    <w:multiLevelType w:val="multilevel"/>
    <w:tmpl w:val="7F60F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49426024">
    <w:abstractNumId w:val="17"/>
  </w:num>
  <w:num w:numId="2" w16cid:durableId="182474764">
    <w:abstractNumId w:val="15"/>
  </w:num>
  <w:num w:numId="3" w16cid:durableId="1523520145">
    <w:abstractNumId w:val="6"/>
  </w:num>
  <w:num w:numId="4" w16cid:durableId="975373090">
    <w:abstractNumId w:val="3"/>
  </w:num>
  <w:num w:numId="5" w16cid:durableId="1542396828">
    <w:abstractNumId w:val="8"/>
  </w:num>
  <w:num w:numId="6" w16cid:durableId="767851737">
    <w:abstractNumId w:val="9"/>
  </w:num>
  <w:num w:numId="7" w16cid:durableId="1732575623">
    <w:abstractNumId w:val="18"/>
  </w:num>
  <w:num w:numId="8" w16cid:durableId="1280992887">
    <w:abstractNumId w:val="11"/>
  </w:num>
  <w:num w:numId="9" w16cid:durableId="1893224489">
    <w:abstractNumId w:val="13"/>
  </w:num>
  <w:num w:numId="10" w16cid:durableId="2074115778">
    <w:abstractNumId w:val="2"/>
  </w:num>
  <w:num w:numId="11" w16cid:durableId="1108427517">
    <w:abstractNumId w:val="0"/>
  </w:num>
  <w:num w:numId="12" w16cid:durableId="733772381">
    <w:abstractNumId w:val="1"/>
  </w:num>
  <w:num w:numId="13" w16cid:durableId="797990067">
    <w:abstractNumId w:val="4"/>
  </w:num>
  <w:num w:numId="14" w16cid:durableId="1913463763">
    <w:abstractNumId w:val="16"/>
  </w:num>
  <w:num w:numId="15" w16cid:durableId="465780719">
    <w:abstractNumId w:val="19"/>
  </w:num>
  <w:num w:numId="16" w16cid:durableId="541937970">
    <w:abstractNumId w:val="7"/>
  </w:num>
  <w:num w:numId="17" w16cid:durableId="515777982">
    <w:abstractNumId w:val="14"/>
  </w:num>
  <w:num w:numId="18" w16cid:durableId="1805611799">
    <w:abstractNumId w:val="12"/>
  </w:num>
  <w:num w:numId="19" w16cid:durableId="1328289337">
    <w:abstractNumId w:val="10"/>
  </w:num>
  <w:num w:numId="20" w16cid:durableId="1013189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CF"/>
    <w:rsid w:val="00004F18"/>
    <w:rsid w:val="00005B21"/>
    <w:rsid w:val="000075E4"/>
    <w:rsid w:val="00027BB3"/>
    <w:rsid w:val="00054A9E"/>
    <w:rsid w:val="00060DAD"/>
    <w:rsid w:val="00064586"/>
    <w:rsid w:val="00070BFE"/>
    <w:rsid w:val="0008255D"/>
    <w:rsid w:val="000851DF"/>
    <w:rsid w:val="00087229"/>
    <w:rsid w:val="00092073"/>
    <w:rsid w:val="000A6748"/>
    <w:rsid w:val="000C297D"/>
    <w:rsid w:val="000C34F2"/>
    <w:rsid w:val="000C3D46"/>
    <w:rsid w:val="000C76BE"/>
    <w:rsid w:val="000D3AEF"/>
    <w:rsid w:val="000D4DCB"/>
    <w:rsid w:val="000E3FCF"/>
    <w:rsid w:val="000E7F2A"/>
    <w:rsid w:val="00105F51"/>
    <w:rsid w:val="00112415"/>
    <w:rsid w:val="0011299C"/>
    <w:rsid w:val="001148DB"/>
    <w:rsid w:val="00114C8F"/>
    <w:rsid w:val="00117D85"/>
    <w:rsid w:val="001300CE"/>
    <w:rsid w:val="00132BE4"/>
    <w:rsid w:val="00136E78"/>
    <w:rsid w:val="00140306"/>
    <w:rsid w:val="00144B31"/>
    <w:rsid w:val="001450A9"/>
    <w:rsid w:val="00145B50"/>
    <w:rsid w:val="00156001"/>
    <w:rsid w:val="00163FDA"/>
    <w:rsid w:val="001736F5"/>
    <w:rsid w:val="00187273"/>
    <w:rsid w:val="00197821"/>
    <w:rsid w:val="001B1F43"/>
    <w:rsid w:val="001D7AD0"/>
    <w:rsid w:val="001E015B"/>
    <w:rsid w:val="001F031B"/>
    <w:rsid w:val="001F3FD1"/>
    <w:rsid w:val="002077D3"/>
    <w:rsid w:val="00207EC1"/>
    <w:rsid w:val="00216B8C"/>
    <w:rsid w:val="002177ED"/>
    <w:rsid w:val="00226C28"/>
    <w:rsid w:val="00230984"/>
    <w:rsid w:val="00235F65"/>
    <w:rsid w:val="0023784A"/>
    <w:rsid w:val="00243DAA"/>
    <w:rsid w:val="00264775"/>
    <w:rsid w:val="00271170"/>
    <w:rsid w:val="00272D6D"/>
    <w:rsid w:val="002826F8"/>
    <w:rsid w:val="00287D53"/>
    <w:rsid w:val="00291521"/>
    <w:rsid w:val="00296209"/>
    <w:rsid w:val="002A1B09"/>
    <w:rsid w:val="002B1879"/>
    <w:rsid w:val="002B1F1B"/>
    <w:rsid w:val="002B73C7"/>
    <w:rsid w:val="002C2136"/>
    <w:rsid w:val="002D3EEE"/>
    <w:rsid w:val="002E2558"/>
    <w:rsid w:val="002E43F6"/>
    <w:rsid w:val="002E69C3"/>
    <w:rsid w:val="003101AF"/>
    <w:rsid w:val="00310CE2"/>
    <w:rsid w:val="00313219"/>
    <w:rsid w:val="00322970"/>
    <w:rsid w:val="00323833"/>
    <w:rsid w:val="00332CB0"/>
    <w:rsid w:val="00334375"/>
    <w:rsid w:val="00336120"/>
    <w:rsid w:val="003374C4"/>
    <w:rsid w:val="00337DAB"/>
    <w:rsid w:val="00337DC0"/>
    <w:rsid w:val="003429BF"/>
    <w:rsid w:val="00352B67"/>
    <w:rsid w:val="0036791A"/>
    <w:rsid w:val="00382648"/>
    <w:rsid w:val="00385368"/>
    <w:rsid w:val="00385CFF"/>
    <w:rsid w:val="0039203B"/>
    <w:rsid w:val="003971F1"/>
    <w:rsid w:val="003A2302"/>
    <w:rsid w:val="003C2A6E"/>
    <w:rsid w:val="003C4ED2"/>
    <w:rsid w:val="003C6AED"/>
    <w:rsid w:val="003C7292"/>
    <w:rsid w:val="003D35EC"/>
    <w:rsid w:val="003D6CDB"/>
    <w:rsid w:val="003D7108"/>
    <w:rsid w:val="003E0D0D"/>
    <w:rsid w:val="003E2F26"/>
    <w:rsid w:val="003E522A"/>
    <w:rsid w:val="003E7419"/>
    <w:rsid w:val="003F1388"/>
    <w:rsid w:val="003F27E1"/>
    <w:rsid w:val="003F65D6"/>
    <w:rsid w:val="00401ECA"/>
    <w:rsid w:val="00407BE5"/>
    <w:rsid w:val="00412B9C"/>
    <w:rsid w:val="0041396C"/>
    <w:rsid w:val="00413A19"/>
    <w:rsid w:val="00416598"/>
    <w:rsid w:val="00416AEB"/>
    <w:rsid w:val="0041767A"/>
    <w:rsid w:val="004310D9"/>
    <w:rsid w:val="00432016"/>
    <w:rsid w:val="00435346"/>
    <w:rsid w:val="004438A9"/>
    <w:rsid w:val="00457698"/>
    <w:rsid w:val="00461D22"/>
    <w:rsid w:val="00462D7B"/>
    <w:rsid w:val="004656AA"/>
    <w:rsid w:val="00472051"/>
    <w:rsid w:val="00472FBA"/>
    <w:rsid w:val="00473D29"/>
    <w:rsid w:val="004803E1"/>
    <w:rsid w:val="004845A5"/>
    <w:rsid w:val="00484756"/>
    <w:rsid w:val="00491237"/>
    <w:rsid w:val="004939F2"/>
    <w:rsid w:val="004949F2"/>
    <w:rsid w:val="004951B7"/>
    <w:rsid w:val="00495651"/>
    <w:rsid w:val="004A4ABF"/>
    <w:rsid w:val="004B6135"/>
    <w:rsid w:val="004C6969"/>
    <w:rsid w:val="004C71BD"/>
    <w:rsid w:val="004D1FE5"/>
    <w:rsid w:val="004E70D5"/>
    <w:rsid w:val="004F5896"/>
    <w:rsid w:val="004F71ED"/>
    <w:rsid w:val="00513DC3"/>
    <w:rsid w:val="005158BF"/>
    <w:rsid w:val="00517AE2"/>
    <w:rsid w:val="005324B8"/>
    <w:rsid w:val="00544E9D"/>
    <w:rsid w:val="00544FBB"/>
    <w:rsid w:val="005450B6"/>
    <w:rsid w:val="0055426E"/>
    <w:rsid w:val="00554BF0"/>
    <w:rsid w:val="00576DC0"/>
    <w:rsid w:val="00595F55"/>
    <w:rsid w:val="005C70D2"/>
    <w:rsid w:val="005D5B5B"/>
    <w:rsid w:val="005D7D8D"/>
    <w:rsid w:val="005E3E4C"/>
    <w:rsid w:val="005E775D"/>
    <w:rsid w:val="005F1868"/>
    <w:rsid w:val="005F3E93"/>
    <w:rsid w:val="005F5311"/>
    <w:rsid w:val="006060DC"/>
    <w:rsid w:val="00606DA0"/>
    <w:rsid w:val="00607098"/>
    <w:rsid w:val="00614EC1"/>
    <w:rsid w:val="0062237F"/>
    <w:rsid w:val="00630606"/>
    <w:rsid w:val="00640EE6"/>
    <w:rsid w:val="00647B36"/>
    <w:rsid w:val="006501CA"/>
    <w:rsid w:val="0065535F"/>
    <w:rsid w:val="0066015D"/>
    <w:rsid w:val="00672B66"/>
    <w:rsid w:val="00674115"/>
    <w:rsid w:val="00674478"/>
    <w:rsid w:val="00686B55"/>
    <w:rsid w:val="0069301F"/>
    <w:rsid w:val="00694F7E"/>
    <w:rsid w:val="006B1212"/>
    <w:rsid w:val="006B5E07"/>
    <w:rsid w:val="006C5F1C"/>
    <w:rsid w:val="006D56A0"/>
    <w:rsid w:val="00707468"/>
    <w:rsid w:val="00722152"/>
    <w:rsid w:val="007342B6"/>
    <w:rsid w:val="00734E09"/>
    <w:rsid w:val="00735699"/>
    <w:rsid w:val="007378D3"/>
    <w:rsid w:val="00745A85"/>
    <w:rsid w:val="00762D3B"/>
    <w:rsid w:val="0076352A"/>
    <w:rsid w:val="00763D85"/>
    <w:rsid w:val="00766727"/>
    <w:rsid w:val="00770FA6"/>
    <w:rsid w:val="0077174F"/>
    <w:rsid w:val="007732B7"/>
    <w:rsid w:val="00773B4D"/>
    <w:rsid w:val="007758DC"/>
    <w:rsid w:val="007767E0"/>
    <w:rsid w:val="00782878"/>
    <w:rsid w:val="00782C5A"/>
    <w:rsid w:val="00785A0D"/>
    <w:rsid w:val="0078722A"/>
    <w:rsid w:val="007A06E4"/>
    <w:rsid w:val="007A568C"/>
    <w:rsid w:val="007A716B"/>
    <w:rsid w:val="007B09BB"/>
    <w:rsid w:val="007C0CEC"/>
    <w:rsid w:val="007C7BFF"/>
    <w:rsid w:val="007D3A21"/>
    <w:rsid w:val="007D4B47"/>
    <w:rsid w:val="007E00C6"/>
    <w:rsid w:val="007F1EEC"/>
    <w:rsid w:val="007F71D8"/>
    <w:rsid w:val="00827541"/>
    <w:rsid w:val="00832C63"/>
    <w:rsid w:val="0083386B"/>
    <w:rsid w:val="00846B7B"/>
    <w:rsid w:val="00851606"/>
    <w:rsid w:val="00855463"/>
    <w:rsid w:val="00856786"/>
    <w:rsid w:val="00857A4C"/>
    <w:rsid w:val="00863C4E"/>
    <w:rsid w:val="00871545"/>
    <w:rsid w:val="00876F1C"/>
    <w:rsid w:val="00881C4F"/>
    <w:rsid w:val="008828B7"/>
    <w:rsid w:val="0088478B"/>
    <w:rsid w:val="008A2C5F"/>
    <w:rsid w:val="008A67EA"/>
    <w:rsid w:val="008A698C"/>
    <w:rsid w:val="008B2DB2"/>
    <w:rsid w:val="008B41C7"/>
    <w:rsid w:val="008B6A30"/>
    <w:rsid w:val="008D633E"/>
    <w:rsid w:val="008E2A92"/>
    <w:rsid w:val="008E79D4"/>
    <w:rsid w:val="008F35DE"/>
    <w:rsid w:val="008F5D14"/>
    <w:rsid w:val="00900876"/>
    <w:rsid w:val="00911A60"/>
    <w:rsid w:val="0091596A"/>
    <w:rsid w:val="00917B50"/>
    <w:rsid w:val="00920E5E"/>
    <w:rsid w:val="0092135E"/>
    <w:rsid w:val="009269E0"/>
    <w:rsid w:val="0094039D"/>
    <w:rsid w:val="0095317C"/>
    <w:rsid w:val="00957158"/>
    <w:rsid w:val="0096307E"/>
    <w:rsid w:val="00974E63"/>
    <w:rsid w:val="00976603"/>
    <w:rsid w:val="0098071F"/>
    <w:rsid w:val="00982D71"/>
    <w:rsid w:val="0098466C"/>
    <w:rsid w:val="00984CAA"/>
    <w:rsid w:val="00993B32"/>
    <w:rsid w:val="0099770E"/>
    <w:rsid w:val="009A0825"/>
    <w:rsid w:val="009A42C4"/>
    <w:rsid w:val="009A76CB"/>
    <w:rsid w:val="009B7CF2"/>
    <w:rsid w:val="009B7EF9"/>
    <w:rsid w:val="009D02F7"/>
    <w:rsid w:val="009D7B39"/>
    <w:rsid w:val="009E05DE"/>
    <w:rsid w:val="009F0DAB"/>
    <w:rsid w:val="009F1F52"/>
    <w:rsid w:val="00A03642"/>
    <w:rsid w:val="00A15475"/>
    <w:rsid w:val="00A169F8"/>
    <w:rsid w:val="00A411EA"/>
    <w:rsid w:val="00A43039"/>
    <w:rsid w:val="00A444CE"/>
    <w:rsid w:val="00A472CD"/>
    <w:rsid w:val="00A51F99"/>
    <w:rsid w:val="00A55487"/>
    <w:rsid w:val="00A55877"/>
    <w:rsid w:val="00A6214E"/>
    <w:rsid w:val="00A66D98"/>
    <w:rsid w:val="00A73ECC"/>
    <w:rsid w:val="00A87EF4"/>
    <w:rsid w:val="00A96644"/>
    <w:rsid w:val="00AA31A3"/>
    <w:rsid w:val="00AC0136"/>
    <w:rsid w:val="00AC56E7"/>
    <w:rsid w:val="00AC73B7"/>
    <w:rsid w:val="00AE393D"/>
    <w:rsid w:val="00B03E4C"/>
    <w:rsid w:val="00B059F4"/>
    <w:rsid w:val="00B258FC"/>
    <w:rsid w:val="00B31FF2"/>
    <w:rsid w:val="00B3492A"/>
    <w:rsid w:val="00B366DB"/>
    <w:rsid w:val="00B45C95"/>
    <w:rsid w:val="00B4609E"/>
    <w:rsid w:val="00B529D7"/>
    <w:rsid w:val="00B65678"/>
    <w:rsid w:val="00B67686"/>
    <w:rsid w:val="00B760F9"/>
    <w:rsid w:val="00B763B1"/>
    <w:rsid w:val="00B771B3"/>
    <w:rsid w:val="00BB2239"/>
    <w:rsid w:val="00BD16C8"/>
    <w:rsid w:val="00BD56E3"/>
    <w:rsid w:val="00BE0007"/>
    <w:rsid w:val="00BE4D72"/>
    <w:rsid w:val="00C12603"/>
    <w:rsid w:val="00C175AC"/>
    <w:rsid w:val="00C17B0E"/>
    <w:rsid w:val="00C17DCA"/>
    <w:rsid w:val="00C22419"/>
    <w:rsid w:val="00C22DF7"/>
    <w:rsid w:val="00C313FC"/>
    <w:rsid w:val="00C33354"/>
    <w:rsid w:val="00C3604C"/>
    <w:rsid w:val="00C36C1F"/>
    <w:rsid w:val="00C420DD"/>
    <w:rsid w:val="00C42828"/>
    <w:rsid w:val="00C433AC"/>
    <w:rsid w:val="00C45109"/>
    <w:rsid w:val="00C45135"/>
    <w:rsid w:val="00C514A7"/>
    <w:rsid w:val="00C66405"/>
    <w:rsid w:val="00C70105"/>
    <w:rsid w:val="00C7052D"/>
    <w:rsid w:val="00C7086A"/>
    <w:rsid w:val="00C72F1B"/>
    <w:rsid w:val="00C857A8"/>
    <w:rsid w:val="00C91639"/>
    <w:rsid w:val="00C947E3"/>
    <w:rsid w:val="00CA22CB"/>
    <w:rsid w:val="00CB7356"/>
    <w:rsid w:val="00CC03DD"/>
    <w:rsid w:val="00CC37C7"/>
    <w:rsid w:val="00CC63D2"/>
    <w:rsid w:val="00CC7CB2"/>
    <w:rsid w:val="00CC7F9E"/>
    <w:rsid w:val="00CD186E"/>
    <w:rsid w:val="00CE2716"/>
    <w:rsid w:val="00CF0B95"/>
    <w:rsid w:val="00D15091"/>
    <w:rsid w:val="00D41440"/>
    <w:rsid w:val="00D41581"/>
    <w:rsid w:val="00D4248D"/>
    <w:rsid w:val="00D465E9"/>
    <w:rsid w:val="00D5353F"/>
    <w:rsid w:val="00D539E7"/>
    <w:rsid w:val="00D72D7E"/>
    <w:rsid w:val="00D73BCC"/>
    <w:rsid w:val="00D74352"/>
    <w:rsid w:val="00D847B2"/>
    <w:rsid w:val="00D84E82"/>
    <w:rsid w:val="00D90D98"/>
    <w:rsid w:val="00D9757E"/>
    <w:rsid w:val="00DA4DDF"/>
    <w:rsid w:val="00DA7DFA"/>
    <w:rsid w:val="00DB14AD"/>
    <w:rsid w:val="00DB4B96"/>
    <w:rsid w:val="00DD0417"/>
    <w:rsid w:val="00DD7CEE"/>
    <w:rsid w:val="00E14BEF"/>
    <w:rsid w:val="00E23B19"/>
    <w:rsid w:val="00E23BD1"/>
    <w:rsid w:val="00E2731C"/>
    <w:rsid w:val="00E31180"/>
    <w:rsid w:val="00E32779"/>
    <w:rsid w:val="00E4151D"/>
    <w:rsid w:val="00E602BE"/>
    <w:rsid w:val="00E646F5"/>
    <w:rsid w:val="00E64C51"/>
    <w:rsid w:val="00E64E52"/>
    <w:rsid w:val="00E708EC"/>
    <w:rsid w:val="00E77A7E"/>
    <w:rsid w:val="00E80CD8"/>
    <w:rsid w:val="00E811DA"/>
    <w:rsid w:val="00E825E6"/>
    <w:rsid w:val="00E85CA0"/>
    <w:rsid w:val="00E871B8"/>
    <w:rsid w:val="00E92CDE"/>
    <w:rsid w:val="00E93D02"/>
    <w:rsid w:val="00EA373E"/>
    <w:rsid w:val="00EB34B2"/>
    <w:rsid w:val="00EB6CA3"/>
    <w:rsid w:val="00EB6CF3"/>
    <w:rsid w:val="00EC01D5"/>
    <w:rsid w:val="00EE1657"/>
    <w:rsid w:val="00EE2A77"/>
    <w:rsid w:val="00EE2DF5"/>
    <w:rsid w:val="00EE6AAC"/>
    <w:rsid w:val="00EF6C6C"/>
    <w:rsid w:val="00F12CBC"/>
    <w:rsid w:val="00F317A6"/>
    <w:rsid w:val="00F34A21"/>
    <w:rsid w:val="00F420ED"/>
    <w:rsid w:val="00F4660A"/>
    <w:rsid w:val="00F46A7A"/>
    <w:rsid w:val="00F6159F"/>
    <w:rsid w:val="00F62B57"/>
    <w:rsid w:val="00F6621F"/>
    <w:rsid w:val="00F66DC3"/>
    <w:rsid w:val="00F71FB9"/>
    <w:rsid w:val="00F73FC3"/>
    <w:rsid w:val="00F81E67"/>
    <w:rsid w:val="00F829A4"/>
    <w:rsid w:val="00F95834"/>
    <w:rsid w:val="00F97A46"/>
    <w:rsid w:val="00FA1BE2"/>
    <w:rsid w:val="00FA2AD2"/>
    <w:rsid w:val="00FA3ACF"/>
    <w:rsid w:val="00FA6F10"/>
    <w:rsid w:val="00FB1AFC"/>
    <w:rsid w:val="00FB2E35"/>
    <w:rsid w:val="00FB4792"/>
    <w:rsid w:val="00FC6368"/>
    <w:rsid w:val="00FC6ED1"/>
    <w:rsid w:val="00FD1621"/>
    <w:rsid w:val="00FE294A"/>
    <w:rsid w:val="00FE4D62"/>
    <w:rsid w:val="00FE55B3"/>
    <w:rsid w:val="00FF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D394"/>
  <w15:docId w15:val="{A6D8804E-8EF1-466C-B165-696BAE5A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C63"/>
    <w:pPr>
      <w:suppressAutoHyphens/>
      <w:spacing w:after="0" w:line="259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A3AC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rsid w:val="00FA3ACF"/>
    <w:pPr>
      <w:jc w:val="center"/>
    </w:pPr>
    <w:rPr>
      <w:b/>
      <w:bCs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A3ACF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FA3ACF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F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10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6F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F10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10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ResBulletChar">
    <w:name w:val="ResBullet Char"/>
    <w:link w:val="ResBullet"/>
    <w:locked/>
    <w:rsid w:val="00C947E3"/>
    <w:rPr>
      <w:rFonts w:ascii="Arial" w:eastAsia="Times New Roman" w:hAnsi="Arial"/>
    </w:rPr>
  </w:style>
  <w:style w:type="paragraph" w:customStyle="1" w:styleId="ResBullet">
    <w:name w:val="ResBullet"/>
    <w:basedOn w:val="Normal"/>
    <w:link w:val="ResBulletChar"/>
    <w:rsid w:val="00C947E3"/>
    <w:pPr>
      <w:numPr>
        <w:numId w:val="2"/>
      </w:numPr>
      <w:suppressAutoHyphens w:val="0"/>
      <w:spacing w:line="240" w:lineRule="auto"/>
    </w:pPr>
    <w:rPr>
      <w:rFonts w:ascii="Arial" w:hAnsi="Arial" w:cstheme="minorBidi"/>
      <w:color w:val="auto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C947E3"/>
    <w:rPr>
      <w:sz w:val="24"/>
    </w:rPr>
  </w:style>
  <w:style w:type="paragraph" w:styleId="NoSpacing">
    <w:name w:val="No Spacing"/>
    <w:link w:val="NoSpacingChar"/>
    <w:uiPriority w:val="99"/>
    <w:qFormat/>
    <w:rsid w:val="00C947E3"/>
    <w:pPr>
      <w:spacing w:after="0" w:line="240" w:lineRule="auto"/>
      <w:jc w:val="both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5715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8A6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A698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D3EEE"/>
  </w:style>
  <w:style w:type="paragraph" w:styleId="DocumentMap">
    <w:name w:val="Document Map"/>
    <w:basedOn w:val="Normal"/>
    <w:link w:val="DocumentMapChar"/>
    <w:uiPriority w:val="99"/>
    <w:semiHidden/>
    <w:unhideWhenUsed/>
    <w:rsid w:val="00CE2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716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WW8Num2z4">
    <w:name w:val="WW8Num2z4"/>
    <w:rsid w:val="00313219"/>
  </w:style>
  <w:style w:type="character" w:customStyle="1" w:styleId="bold">
    <w:name w:val="bold"/>
    <w:basedOn w:val="DefaultParagraphFont"/>
    <w:rsid w:val="00A66D98"/>
  </w:style>
  <w:style w:type="paragraph" w:customStyle="1" w:styleId="workdates">
    <w:name w:val="work_dates"/>
    <w:basedOn w:val="Normal"/>
    <w:rsid w:val="00A66D98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workdescription">
    <w:name w:val="work_description"/>
    <w:basedOn w:val="Normal"/>
    <w:rsid w:val="00A66D98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hl">
    <w:name w:val="hl"/>
    <w:basedOn w:val="DefaultParagraphFont"/>
    <w:rsid w:val="00900876"/>
  </w:style>
  <w:style w:type="character" w:styleId="UnresolvedMention">
    <w:name w:val="Unresolved Mention"/>
    <w:basedOn w:val="DefaultParagraphFont"/>
    <w:uiPriority w:val="99"/>
    <w:semiHidden/>
    <w:unhideWhenUsed/>
    <w:rsid w:val="00672B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FD1"/>
    <w:pPr>
      <w:spacing w:after="0" w:line="240" w:lineRule="auto"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6284-2169-40FD-B07F-57F5C01F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tymon global</cp:lastModifiedBy>
  <cp:revision>61</cp:revision>
  <dcterms:created xsi:type="dcterms:W3CDTF">2024-04-29T04:11:00Z</dcterms:created>
  <dcterms:modified xsi:type="dcterms:W3CDTF">2025-01-23T19:41:00Z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695142134ca4d038240013658c0d8d12b65ff378cd08f859d2405d6f33433c92</vt:lpwstr>
  </property>
</Properties>
</file>